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C335" w14:textId="13C94122" w:rsidR="00BE0DC4" w:rsidRPr="00994A47" w:rsidRDefault="001E645E">
      <w:pPr>
        <w:spacing w:before="45"/>
        <w:ind w:left="110" w:right="975"/>
        <w:jc w:val="both"/>
        <w:rPr>
          <w:rFonts w:ascii="Calibri" w:eastAsia="Calibri" w:hAnsi="Calibri" w:cs="Calibri"/>
          <w:color w:val="0070C0"/>
          <w:sz w:val="32"/>
          <w:szCs w:val="32"/>
        </w:rPr>
      </w:pPr>
      <w:r w:rsidRPr="00994A47">
        <w:rPr>
          <w:rFonts w:ascii="Calibri" w:eastAsia="Calibri" w:hAnsi="Calibri" w:cs="Calibri"/>
          <w:b/>
          <w:color w:val="0070C0"/>
          <w:spacing w:val="-1"/>
          <w:sz w:val="32"/>
          <w:szCs w:val="32"/>
        </w:rPr>
        <w:t>Gu</w:t>
      </w:r>
      <w:r w:rsidRPr="00994A47">
        <w:rPr>
          <w:rFonts w:ascii="Calibri" w:eastAsia="Calibri" w:hAnsi="Calibri" w:cs="Calibri"/>
          <w:b/>
          <w:color w:val="0070C0"/>
          <w:sz w:val="32"/>
          <w:szCs w:val="32"/>
        </w:rPr>
        <w:t>i</w:t>
      </w:r>
      <w:r w:rsidRPr="00994A47">
        <w:rPr>
          <w:rFonts w:ascii="Calibri" w:eastAsia="Calibri" w:hAnsi="Calibri" w:cs="Calibri"/>
          <w:b/>
          <w:color w:val="0070C0"/>
          <w:spacing w:val="-1"/>
          <w:sz w:val="32"/>
          <w:szCs w:val="32"/>
        </w:rPr>
        <w:t>deline</w:t>
      </w:r>
      <w:r w:rsidRPr="00994A47">
        <w:rPr>
          <w:rFonts w:ascii="Calibri" w:eastAsia="Calibri" w:hAnsi="Calibri" w:cs="Calibri"/>
          <w:b/>
          <w:color w:val="0070C0"/>
          <w:sz w:val="32"/>
          <w:szCs w:val="32"/>
        </w:rPr>
        <w:t>s f</w:t>
      </w:r>
      <w:r w:rsidRPr="00994A47">
        <w:rPr>
          <w:rFonts w:ascii="Calibri" w:eastAsia="Calibri" w:hAnsi="Calibri" w:cs="Calibri"/>
          <w:b/>
          <w:color w:val="0070C0"/>
          <w:spacing w:val="-1"/>
          <w:sz w:val="32"/>
          <w:szCs w:val="32"/>
        </w:rPr>
        <w:t>o</w:t>
      </w:r>
      <w:r w:rsidRPr="00994A47">
        <w:rPr>
          <w:rFonts w:ascii="Calibri" w:eastAsia="Calibri" w:hAnsi="Calibri" w:cs="Calibri"/>
          <w:b/>
          <w:color w:val="0070C0"/>
          <w:sz w:val="32"/>
          <w:szCs w:val="32"/>
        </w:rPr>
        <w:t xml:space="preserve">r </w:t>
      </w:r>
      <w:proofErr w:type="gramStart"/>
      <w:r w:rsidRPr="00994A47">
        <w:rPr>
          <w:rFonts w:ascii="Calibri" w:eastAsia="Calibri" w:hAnsi="Calibri" w:cs="Calibri"/>
          <w:b/>
          <w:color w:val="0070C0"/>
          <w:spacing w:val="-1"/>
          <w:sz w:val="32"/>
          <w:szCs w:val="32"/>
        </w:rPr>
        <w:t>submittin</w:t>
      </w:r>
      <w:r w:rsidRPr="00994A47">
        <w:rPr>
          <w:rFonts w:ascii="Calibri" w:eastAsia="Calibri" w:hAnsi="Calibri" w:cs="Calibri"/>
          <w:b/>
          <w:color w:val="0070C0"/>
          <w:sz w:val="32"/>
          <w:szCs w:val="32"/>
        </w:rPr>
        <w:t xml:space="preserve">g </w:t>
      </w:r>
      <w:r w:rsidRPr="00994A47">
        <w:rPr>
          <w:rFonts w:ascii="Calibri" w:eastAsia="Calibri" w:hAnsi="Calibri" w:cs="Calibri"/>
          <w:b/>
          <w:color w:val="0070C0"/>
          <w:spacing w:val="-1"/>
          <w:sz w:val="32"/>
          <w:szCs w:val="32"/>
        </w:rPr>
        <w:t>a</w:t>
      </w:r>
      <w:r w:rsidRPr="00994A47">
        <w:rPr>
          <w:rFonts w:ascii="Calibri" w:eastAsia="Calibri" w:hAnsi="Calibri" w:cs="Calibri"/>
          <w:b/>
          <w:color w:val="0070C0"/>
          <w:sz w:val="32"/>
          <w:szCs w:val="32"/>
        </w:rPr>
        <w:t>n</w:t>
      </w:r>
      <w:r w:rsidRPr="00994A47">
        <w:rPr>
          <w:rFonts w:ascii="Calibri" w:eastAsia="Calibri" w:hAnsi="Calibri" w:cs="Calibri"/>
          <w:b/>
          <w:color w:val="0070C0"/>
          <w:spacing w:val="-1"/>
          <w:sz w:val="32"/>
          <w:szCs w:val="32"/>
        </w:rPr>
        <w:t xml:space="preserve"> app</w:t>
      </w:r>
      <w:r w:rsidRPr="00994A47">
        <w:rPr>
          <w:rFonts w:ascii="Calibri" w:eastAsia="Calibri" w:hAnsi="Calibri" w:cs="Calibri"/>
          <w:b/>
          <w:color w:val="0070C0"/>
          <w:sz w:val="32"/>
          <w:szCs w:val="32"/>
        </w:rPr>
        <w:t>li</w:t>
      </w:r>
      <w:r w:rsidRPr="00994A47">
        <w:rPr>
          <w:rFonts w:ascii="Calibri" w:eastAsia="Calibri" w:hAnsi="Calibri" w:cs="Calibri"/>
          <w:b/>
          <w:color w:val="0070C0"/>
          <w:spacing w:val="-1"/>
          <w:sz w:val="32"/>
          <w:szCs w:val="32"/>
        </w:rPr>
        <w:t>ca</w:t>
      </w:r>
      <w:r w:rsidRPr="00994A47">
        <w:rPr>
          <w:rFonts w:ascii="Calibri" w:eastAsia="Calibri" w:hAnsi="Calibri" w:cs="Calibri"/>
          <w:b/>
          <w:color w:val="0070C0"/>
          <w:sz w:val="32"/>
          <w:szCs w:val="32"/>
        </w:rPr>
        <w:t>ti</w:t>
      </w:r>
      <w:r w:rsidRPr="00994A47">
        <w:rPr>
          <w:rFonts w:ascii="Calibri" w:eastAsia="Calibri" w:hAnsi="Calibri" w:cs="Calibri"/>
          <w:b/>
          <w:color w:val="0070C0"/>
          <w:spacing w:val="-1"/>
          <w:sz w:val="32"/>
          <w:szCs w:val="32"/>
        </w:rPr>
        <w:t>o</w:t>
      </w:r>
      <w:r w:rsidRPr="00994A47">
        <w:rPr>
          <w:rFonts w:ascii="Calibri" w:eastAsia="Calibri" w:hAnsi="Calibri" w:cs="Calibri"/>
          <w:b/>
          <w:color w:val="0070C0"/>
          <w:sz w:val="32"/>
          <w:szCs w:val="32"/>
        </w:rPr>
        <w:t>n</w:t>
      </w:r>
      <w:proofErr w:type="gramEnd"/>
      <w:r w:rsidRPr="00994A47">
        <w:rPr>
          <w:rFonts w:ascii="Calibri" w:eastAsia="Calibri" w:hAnsi="Calibri" w:cs="Calibri"/>
          <w:b/>
          <w:color w:val="0070C0"/>
          <w:sz w:val="32"/>
          <w:szCs w:val="32"/>
        </w:rPr>
        <w:t xml:space="preserve"> f</w:t>
      </w:r>
      <w:r w:rsidRPr="00994A47">
        <w:rPr>
          <w:rFonts w:ascii="Calibri" w:eastAsia="Calibri" w:hAnsi="Calibri" w:cs="Calibri"/>
          <w:b/>
          <w:color w:val="0070C0"/>
          <w:spacing w:val="-1"/>
          <w:sz w:val="32"/>
          <w:szCs w:val="32"/>
        </w:rPr>
        <w:t>o</w:t>
      </w:r>
      <w:r w:rsidRPr="00994A47">
        <w:rPr>
          <w:rFonts w:ascii="Calibri" w:eastAsia="Calibri" w:hAnsi="Calibri" w:cs="Calibri"/>
          <w:b/>
          <w:color w:val="0070C0"/>
          <w:sz w:val="32"/>
          <w:szCs w:val="32"/>
        </w:rPr>
        <w:t>r</w:t>
      </w:r>
      <w:r w:rsidRPr="00994A47">
        <w:rPr>
          <w:rFonts w:ascii="Calibri" w:eastAsia="Calibri" w:hAnsi="Calibri" w:cs="Calibri"/>
          <w:b/>
          <w:color w:val="0070C0"/>
          <w:spacing w:val="-1"/>
          <w:sz w:val="32"/>
          <w:szCs w:val="32"/>
        </w:rPr>
        <w:t xml:space="preserve"> FMA</w:t>
      </w:r>
      <w:r w:rsidRPr="00994A47">
        <w:rPr>
          <w:rFonts w:ascii="Calibri" w:eastAsia="Calibri" w:hAnsi="Calibri" w:cs="Calibri"/>
          <w:b/>
          <w:color w:val="0070C0"/>
          <w:sz w:val="32"/>
          <w:szCs w:val="32"/>
        </w:rPr>
        <w:t xml:space="preserve">S </w:t>
      </w:r>
      <w:r w:rsidRPr="00994A47">
        <w:rPr>
          <w:rFonts w:ascii="Calibri" w:eastAsia="Calibri" w:hAnsi="Calibri" w:cs="Calibri"/>
          <w:b/>
          <w:color w:val="0070C0"/>
          <w:spacing w:val="-1"/>
          <w:sz w:val="32"/>
          <w:szCs w:val="32"/>
        </w:rPr>
        <w:t>Ora</w:t>
      </w:r>
      <w:r w:rsidRPr="00994A47">
        <w:rPr>
          <w:rFonts w:ascii="Calibri" w:eastAsia="Calibri" w:hAnsi="Calibri" w:cs="Calibri"/>
          <w:b/>
          <w:color w:val="0070C0"/>
          <w:sz w:val="32"/>
          <w:szCs w:val="32"/>
        </w:rPr>
        <w:t>ti</w:t>
      </w:r>
      <w:r w:rsidRPr="00994A47">
        <w:rPr>
          <w:rFonts w:ascii="Calibri" w:eastAsia="Calibri" w:hAnsi="Calibri" w:cs="Calibri"/>
          <w:b/>
          <w:color w:val="0070C0"/>
          <w:spacing w:val="-1"/>
          <w:sz w:val="32"/>
          <w:szCs w:val="32"/>
        </w:rPr>
        <w:t>o</w:t>
      </w:r>
      <w:r w:rsidRPr="00994A47">
        <w:rPr>
          <w:rFonts w:ascii="Calibri" w:eastAsia="Calibri" w:hAnsi="Calibri" w:cs="Calibri"/>
          <w:b/>
          <w:color w:val="0070C0"/>
          <w:sz w:val="32"/>
          <w:szCs w:val="32"/>
        </w:rPr>
        <w:t>n</w:t>
      </w:r>
      <w:r w:rsidRPr="00994A47">
        <w:rPr>
          <w:rFonts w:ascii="Calibri" w:eastAsia="Calibri" w:hAnsi="Calibri" w:cs="Calibri"/>
          <w:b/>
          <w:color w:val="0070C0"/>
          <w:spacing w:val="-1"/>
          <w:sz w:val="32"/>
          <w:szCs w:val="32"/>
        </w:rPr>
        <w:t xml:space="preserve"> 202</w:t>
      </w:r>
      <w:r w:rsidR="005E30F9" w:rsidRPr="00994A47">
        <w:rPr>
          <w:rFonts w:ascii="Calibri" w:eastAsia="Calibri" w:hAnsi="Calibri" w:cs="Calibri"/>
          <w:b/>
          <w:color w:val="0070C0"/>
          <w:sz w:val="32"/>
          <w:szCs w:val="32"/>
        </w:rPr>
        <w:t>5</w:t>
      </w:r>
    </w:p>
    <w:p w14:paraId="2604CB75" w14:textId="77777777" w:rsidR="00BE0DC4" w:rsidRDefault="00BE0DC4">
      <w:pPr>
        <w:spacing w:before="6" w:line="100" w:lineRule="exact"/>
        <w:rPr>
          <w:sz w:val="10"/>
          <w:szCs w:val="10"/>
        </w:rPr>
      </w:pPr>
    </w:p>
    <w:p w14:paraId="20FDFD14" w14:textId="77777777" w:rsidR="00BE0DC4" w:rsidRDefault="00BE0DC4">
      <w:pPr>
        <w:spacing w:line="200" w:lineRule="exact"/>
      </w:pPr>
    </w:p>
    <w:p w14:paraId="4AE2BD3C" w14:textId="77777777" w:rsidR="00BE0DC4" w:rsidRDefault="00BE0DC4">
      <w:pPr>
        <w:spacing w:line="200" w:lineRule="exact"/>
      </w:pPr>
    </w:p>
    <w:p w14:paraId="77827FE2" w14:textId="77777777" w:rsidR="00BE0DC4" w:rsidRDefault="001E645E">
      <w:pPr>
        <w:spacing w:line="259" w:lineRule="auto"/>
        <w:ind w:left="110" w:right="66"/>
        <w:jc w:val="both"/>
        <w:rPr>
          <w:rFonts w:ascii="Calibri" w:eastAsia="Calibri" w:hAnsi="Calibri" w:cs="Calibri"/>
          <w:sz w:val="24"/>
          <w:szCs w:val="24"/>
        </w:rPr>
      </w:pPr>
      <w:r>
        <w:rPr>
          <w:rFonts w:ascii="Calibri" w:eastAsia="Calibri" w:hAnsi="Calibri" w:cs="Calibri"/>
          <w:sz w:val="24"/>
          <w:szCs w:val="24"/>
        </w:rPr>
        <w:t>FMAS</w:t>
      </w:r>
      <w:r>
        <w:rPr>
          <w:rFonts w:ascii="Calibri" w:eastAsia="Calibri" w:hAnsi="Calibri" w:cs="Calibri"/>
          <w:spacing w:val="1"/>
          <w:sz w:val="24"/>
          <w:szCs w:val="24"/>
        </w:rPr>
        <w:t xml:space="preserve"> </w:t>
      </w:r>
      <w:r>
        <w:rPr>
          <w:rFonts w:ascii="Calibri" w:eastAsia="Calibri" w:hAnsi="Calibri" w:cs="Calibri"/>
          <w:sz w:val="24"/>
          <w:szCs w:val="24"/>
        </w:rPr>
        <w:t>oration</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peer</w:t>
      </w:r>
      <w:r>
        <w:rPr>
          <w:rFonts w:ascii="Calibri" w:eastAsia="Calibri" w:hAnsi="Calibri" w:cs="Calibri"/>
          <w:spacing w:val="1"/>
          <w:sz w:val="24"/>
          <w:szCs w:val="24"/>
        </w:rPr>
        <w:t xml:space="preserve"> </w:t>
      </w:r>
      <w:r>
        <w:rPr>
          <w:rFonts w:ascii="Calibri" w:eastAsia="Calibri" w:hAnsi="Calibri" w:cs="Calibri"/>
          <w:sz w:val="24"/>
          <w:szCs w:val="24"/>
        </w:rPr>
        <w:t>reviewed</w:t>
      </w:r>
      <w:r>
        <w:rPr>
          <w:rFonts w:ascii="Calibri" w:eastAsia="Calibri" w:hAnsi="Calibri" w:cs="Calibri"/>
          <w:spacing w:val="1"/>
          <w:sz w:val="24"/>
          <w:szCs w:val="24"/>
        </w:rPr>
        <w:t xml:space="preserve"> </w:t>
      </w:r>
      <w:r>
        <w:rPr>
          <w:rFonts w:ascii="Calibri" w:eastAsia="Calibri" w:hAnsi="Calibri" w:cs="Calibri"/>
          <w:sz w:val="24"/>
          <w:szCs w:val="24"/>
        </w:rPr>
        <w:t>oration</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consists</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formal</w:t>
      </w:r>
      <w:r>
        <w:rPr>
          <w:rFonts w:ascii="Calibri" w:eastAsia="Calibri" w:hAnsi="Calibri" w:cs="Calibri"/>
          <w:spacing w:val="1"/>
          <w:sz w:val="24"/>
          <w:szCs w:val="24"/>
        </w:rPr>
        <w:t xml:space="preserve"> </w:t>
      </w:r>
      <w:r>
        <w:rPr>
          <w:rFonts w:ascii="Calibri" w:eastAsia="Calibri" w:hAnsi="Calibri" w:cs="Calibri"/>
          <w:sz w:val="24"/>
          <w:szCs w:val="24"/>
        </w:rPr>
        <w:t>presentation by an</w:t>
      </w:r>
      <w:r>
        <w:rPr>
          <w:rFonts w:ascii="Calibri" w:eastAsia="Calibri" w:hAnsi="Calibri" w:cs="Calibri"/>
          <w:spacing w:val="1"/>
          <w:sz w:val="24"/>
          <w:szCs w:val="24"/>
        </w:rPr>
        <w:t xml:space="preserve"> </w:t>
      </w:r>
      <w:r>
        <w:rPr>
          <w:rFonts w:ascii="Calibri" w:eastAsia="Calibri" w:hAnsi="Calibri" w:cs="Calibri"/>
          <w:sz w:val="24"/>
          <w:szCs w:val="24"/>
        </w:rPr>
        <w:t>academic based on scholarly work including research or professional experience. The prospective orator should</w:t>
      </w:r>
      <w:r>
        <w:rPr>
          <w:rFonts w:ascii="Calibri" w:eastAsia="Calibri" w:hAnsi="Calibri" w:cs="Calibri"/>
          <w:spacing w:val="-4"/>
          <w:sz w:val="24"/>
          <w:szCs w:val="24"/>
        </w:rPr>
        <w:t xml:space="preserve"> </w:t>
      </w:r>
      <w:r>
        <w:rPr>
          <w:rFonts w:ascii="Calibri" w:eastAsia="Calibri" w:hAnsi="Calibri" w:cs="Calibri"/>
          <w:sz w:val="24"/>
          <w:szCs w:val="24"/>
        </w:rPr>
        <w:t>provide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narrative</w:t>
      </w:r>
      <w:r>
        <w:rPr>
          <w:rFonts w:ascii="Calibri" w:eastAsia="Calibri" w:hAnsi="Calibri" w:cs="Calibri"/>
          <w:spacing w:val="-3"/>
          <w:sz w:val="24"/>
          <w:szCs w:val="24"/>
        </w:rPr>
        <w:t xml:space="preserve"> </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z w:val="24"/>
          <w:szCs w:val="24"/>
        </w:rPr>
        <w:t>particular</w:t>
      </w:r>
      <w:r>
        <w:rPr>
          <w:rFonts w:ascii="Calibri" w:eastAsia="Calibri" w:hAnsi="Calibri" w:cs="Calibri"/>
          <w:spacing w:val="-3"/>
          <w:sz w:val="24"/>
          <w:szCs w:val="24"/>
        </w:rPr>
        <w:t xml:space="preserve"> </w:t>
      </w:r>
      <w:r>
        <w:rPr>
          <w:rFonts w:ascii="Calibri" w:eastAsia="Calibri" w:hAnsi="Calibri" w:cs="Calibri"/>
          <w:sz w:val="24"/>
          <w:szCs w:val="24"/>
        </w:rPr>
        <w:t>subject</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clinical</w:t>
      </w:r>
      <w:r>
        <w:rPr>
          <w:rFonts w:ascii="Calibri" w:eastAsia="Calibri" w:hAnsi="Calibri" w:cs="Calibri"/>
          <w:spacing w:val="-3"/>
          <w:sz w:val="24"/>
          <w:szCs w:val="24"/>
        </w:rPr>
        <w:t xml:space="preserve"> </w:t>
      </w:r>
      <w:r>
        <w:rPr>
          <w:rFonts w:ascii="Calibri" w:eastAsia="Calibri" w:hAnsi="Calibri" w:cs="Calibri"/>
          <w:sz w:val="24"/>
          <w:szCs w:val="24"/>
        </w:rPr>
        <w:t>observations</w:t>
      </w:r>
      <w:r>
        <w:rPr>
          <w:rFonts w:ascii="Calibri" w:eastAsia="Calibri" w:hAnsi="Calibri" w:cs="Calibri"/>
          <w:spacing w:val="-3"/>
          <w:sz w:val="24"/>
          <w:szCs w:val="24"/>
        </w:rPr>
        <w:t xml:space="preserve"> </w:t>
      </w:r>
      <w:r>
        <w:rPr>
          <w:rFonts w:ascii="Calibri" w:eastAsia="Calibri" w:hAnsi="Calibri" w:cs="Calibri"/>
          <w:sz w:val="24"/>
          <w:szCs w:val="24"/>
        </w:rPr>
        <w:t>reflecting</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z w:val="24"/>
          <w:szCs w:val="24"/>
        </w:rPr>
        <w:t>authority of the individual.</w:t>
      </w:r>
    </w:p>
    <w:p w14:paraId="6471002E" w14:textId="77777777" w:rsidR="00BE0DC4" w:rsidRDefault="00BE0DC4">
      <w:pPr>
        <w:spacing w:line="200" w:lineRule="exact"/>
      </w:pPr>
    </w:p>
    <w:p w14:paraId="5E20C0F2" w14:textId="77777777" w:rsidR="00BE0DC4" w:rsidRDefault="00BE0DC4">
      <w:pPr>
        <w:spacing w:before="15" w:line="260" w:lineRule="exact"/>
        <w:rPr>
          <w:sz w:val="26"/>
          <w:szCs w:val="26"/>
        </w:rPr>
      </w:pPr>
    </w:p>
    <w:p w14:paraId="2996F4C2" w14:textId="77777777" w:rsidR="00BE0DC4" w:rsidRPr="00994A47" w:rsidRDefault="001E645E">
      <w:pPr>
        <w:ind w:left="110" w:right="6173"/>
        <w:jc w:val="both"/>
        <w:rPr>
          <w:rFonts w:ascii="Calibri" w:eastAsia="Calibri" w:hAnsi="Calibri" w:cs="Calibri"/>
          <w:color w:val="0070C0"/>
          <w:sz w:val="26"/>
          <w:szCs w:val="26"/>
        </w:rPr>
      </w:pPr>
      <w:r w:rsidRPr="00994A47">
        <w:rPr>
          <w:rFonts w:ascii="Calibri" w:eastAsia="Calibri" w:hAnsi="Calibri" w:cs="Calibri"/>
          <w:b/>
          <w:color w:val="0070C0"/>
          <w:sz w:val="26"/>
          <w:szCs w:val="26"/>
        </w:rPr>
        <w:t>Preparation</w:t>
      </w:r>
      <w:r w:rsidRPr="00994A47">
        <w:rPr>
          <w:rFonts w:ascii="Calibri" w:eastAsia="Calibri" w:hAnsi="Calibri" w:cs="Calibri"/>
          <w:b/>
          <w:color w:val="0070C0"/>
          <w:spacing w:val="-13"/>
          <w:sz w:val="26"/>
          <w:szCs w:val="26"/>
        </w:rPr>
        <w:t xml:space="preserve"> </w:t>
      </w:r>
      <w:r w:rsidRPr="00994A47">
        <w:rPr>
          <w:rFonts w:ascii="Calibri" w:eastAsia="Calibri" w:hAnsi="Calibri" w:cs="Calibri"/>
          <w:b/>
          <w:color w:val="0070C0"/>
          <w:sz w:val="26"/>
          <w:szCs w:val="26"/>
        </w:rPr>
        <w:t>of</w:t>
      </w:r>
      <w:r w:rsidRPr="00994A47">
        <w:rPr>
          <w:rFonts w:ascii="Calibri" w:eastAsia="Calibri" w:hAnsi="Calibri" w:cs="Calibri"/>
          <w:b/>
          <w:color w:val="0070C0"/>
          <w:spacing w:val="-2"/>
          <w:sz w:val="26"/>
          <w:szCs w:val="26"/>
        </w:rPr>
        <w:t xml:space="preserve"> </w:t>
      </w:r>
      <w:r w:rsidRPr="00994A47">
        <w:rPr>
          <w:rFonts w:ascii="Calibri" w:eastAsia="Calibri" w:hAnsi="Calibri" w:cs="Calibri"/>
          <w:b/>
          <w:color w:val="0070C0"/>
          <w:sz w:val="26"/>
          <w:szCs w:val="26"/>
        </w:rPr>
        <w:t>the</w:t>
      </w:r>
      <w:r w:rsidRPr="00994A47">
        <w:rPr>
          <w:rFonts w:ascii="Calibri" w:eastAsia="Calibri" w:hAnsi="Calibri" w:cs="Calibri"/>
          <w:b/>
          <w:color w:val="0070C0"/>
          <w:spacing w:val="-4"/>
          <w:sz w:val="26"/>
          <w:szCs w:val="26"/>
        </w:rPr>
        <w:t xml:space="preserve"> </w:t>
      </w:r>
      <w:r w:rsidRPr="00994A47">
        <w:rPr>
          <w:rFonts w:ascii="Calibri" w:eastAsia="Calibri" w:hAnsi="Calibri" w:cs="Calibri"/>
          <w:b/>
          <w:color w:val="0070C0"/>
          <w:spacing w:val="1"/>
          <w:sz w:val="26"/>
          <w:szCs w:val="26"/>
        </w:rPr>
        <w:t>m</w:t>
      </w:r>
      <w:r w:rsidRPr="00994A47">
        <w:rPr>
          <w:rFonts w:ascii="Calibri" w:eastAsia="Calibri" w:hAnsi="Calibri" w:cs="Calibri"/>
          <w:b/>
          <w:color w:val="0070C0"/>
          <w:sz w:val="26"/>
          <w:szCs w:val="26"/>
        </w:rPr>
        <w:t>anuscript</w:t>
      </w:r>
    </w:p>
    <w:p w14:paraId="1F387F16" w14:textId="77777777" w:rsidR="00BE0DC4" w:rsidRDefault="00BE0DC4">
      <w:pPr>
        <w:spacing w:before="3" w:line="260" w:lineRule="exact"/>
        <w:rPr>
          <w:sz w:val="26"/>
          <w:szCs w:val="26"/>
        </w:rPr>
      </w:pPr>
    </w:p>
    <w:p w14:paraId="557022D7" w14:textId="77777777" w:rsidR="00BE0DC4" w:rsidRDefault="001E645E">
      <w:pPr>
        <w:spacing w:line="259" w:lineRule="auto"/>
        <w:ind w:left="110" w:right="66"/>
        <w:jc w:val="both"/>
        <w:rPr>
          <w:rFonts w:ascii="Calibri" w:eastAsia="Calibri" w:hAnsi="Calibri" w:cs="Calibri"/>
          <w:sz w:val="24"/>
          <w:szCs w:val="24"/>
        </w:rPr>
      </w:pPr>
      <w:r>
        <w:rPr>
          <w:rFonts w:ascii="Calibri" w:eastAsia="Calibri" w:hAnsi="Calibri" w:cs="Calibri"/>
          <w:sz w:val="24"/>
          <w:szCs w:val="24"/>
        </w:rPr>
        <w:t>The manuscript should be written as a cohesive document. The IMRAD (Introduction, Methodology, Results and Discussion) format is recommended unless the content requires otherwise.</w:t>
      </w:r>
    </w:p>
    <w:p w14:paraId="49F5869E" w14:textId="77777777" w:rsidR="00BE0DC4" w:rsidRDefault="00BE0DC4">
      <w:pPr>
        <w:spacing w:before="9" w:line="140" w:lineRule="exact"/>
        <w:rPr>
          <w:sz w:val="15"/>
          <w:szCs w:val="15"/>
        </w:rPr>
      </w:pPr>
    </w:p>
    <w:p w14:paraId="6B3A468B" w14:textId="77777777" w:rsidR="00BE0DC4" w:rsidRDefault="001E645E">
      <w:pPr>
        <w:spacing w:line="259" w:lineRule="auto"/>
        <w:ind w:left="110" w:right="66"/>
        <w:jc w:val="both"/>
        <w:rPr>
          <w:rFonts w:ascii="Calibri" w:eastAsia="Calibri" w:hAnsi="Calibri" w:cs="Calibri"/>
          <w:sz w:val="24"/>
          <w:szCs w:val="24"/>
        </w:rPr>
      </w:pPr>
      <w:r>
        <w:rPr>
          <w:rFonts w:ascii="Calibri" w:eastAsia="Calibri" w:hAnsi="Calibri" w:cs="Calibri"/>
          <w:sz w:val="24"/>
          <w:szCs w:val="24"/>
        </w:rPr>
        <w:t>The introduction should contain information sufficient for the reviewer to appreciate the study area, highlighting the gaps in the existing knowledge or practices.</w:t>
      </w:r>
    </w:p>
    <w:p w14:paraId="35B138F5" w14:textId="77777777" w:rsidR="00BE0DC4" w:rsidRDefault="00BE0DC4">
      <w:pPr>
        <w:spacing w:before="3" w:line="160" w:lineRule="exact"/>
        <w:rPr>
          <w:sz w:val="16"/>
          <w:szCs w:val="16"/>
        </w:rPr>
      </w:pPr>
    </w:p>
    <w:p w14:paraId="6AE2EF96" w14:textId="77777777" w:rsidR="00BE0DC4" w:rsidRDefault="001E645E">
      <w:pPr>
        <w:spacing w:line="257" w:lineRule="auto"/>
        <w:ind w:left="110" w:right="66"/>
        <w:jc w:val="both"/>
        <w:rPr>
          <w:rFonts w:ascii="Calibri" w:eastAsia="Calibri" w:hAnsi="Calibri" w:cs="Calibri"/>
          <w:sz w:val="24"/>
          <w:szCs w:val="24"/>
        </w:rPr>
      </w:pPr>
      <w:r>
        <w:rPr>
          <w:rFonts w:ascii="Calibri" w:eastAsia="Calibri" w:hAnsi="Calibri" w:cs="Calibri"/>
          <w:sz w:val="24"/>
          <w:szCs w:val="24"/>
        </w:rPr>
        <w:t>The body of the manuscript should present methods and results emerging from the studies or clinical expertise. It should be sufficient to support the scientific argument. Studies should be aligned rationally to build up the discussion and support the key message/s.</w:t>
      </w:r>
    </w:p>
    <w:p w14:paraId="1F0E2C81" w14:textId="77777777" w:rsidR="00BE0DC4" w:rsidRDefault="00BE0DC4">
      <w:pPr>
        <w:spacing w:before="1" w:line="160" w:lineRule="exact"/>
        <w:rPr>
          <w:sz w:val="16"/>
          <w:szCs w:val="16"/>
        </w:rPr>
      </w:pPr>
    </w:p>
    <w:p w14:paraId="7DCE10A0" w14:textId="77777777" w:rsidR="00BE0DC4" w:rsidRDefault="001E645E">
      <w:pPr>
        <w:spacing w:line="259" w:lineRule="auto"/>
        <w:ind w:left="110" w:right="66"/>
        <w:jc w:val="both"/>
        <w:rPr>
          <w:rFonts w:ascii="Calibri" w:eastAsia="Calibri" w:hAnsi="Calibri" w:cs="Calibri"/>
          <w:sz w:val="24"/>
          <w:szCs w:val="24"/>
        </w:rPr>
      </w:pPr>
      <w:r>
        <w:rPr>
          <w:rFonts w:ascii="Calibri" w:eastAsia="Calibri" w:hAnsi="Calibri" w:cs="Calibri"/>
          <w:sz w:val="24"/>
          <w:szCs w:val="24"/>
        </w:rPr>
        <w:t>Overall</w:t>
      </w:r>
      <w:r>
        <w:rPr>
          <w:rFonts w:ascii="Calibri" w:eastAsia="Calibri" w:hAnsi="Calibri" w:cs="Calibri"/>
          <w:spacing w:val="1"/>
          <w:sz w:val="24"/>
          <w:szCs w:val="24"/>
        </w:rPr>
        <w:t xml:space="preserve"> </w:t>
      </w:r>
      <w:r>
        <w:rPr>
          <w:rFonts w:ascii="Calibri" w:eastAsia="Calibri" w:hAnsi="Calibri" w:cs="Calibri"/>
          <w:sz w:val="24"/>
          <w:szCs w:val="24"/>
        </w:rPr>
        <w:t>conclusions</w:t>
      </w:r>
      <w:r>
        <w:rPr>
          <w:rFonts w:ascii="Calibri" w:eastAsia="Calibri" w:hAnsi="Calibri" w:cs="Calibri"/>
          <w:spacing w:val="1"/>
          <w:sz w:val="24"/>
          <w:szCs w:val="24"/>
        </w:rPr>
        <w:t xml:space="preserve"> </w:t>
      </w:r>
      <w:r>
        <w:rPr>
          <w:rFonts w:ascii="Calibri" w:eastAsia="Calibri" w:hAnsi="Calibri" w:cs="Calibri"/>
          <w:sz w:val="24"/>
          <w:szCs w:val="24"/>
        </w:rPr>
        <w:t>highlighting</w:t>
      </w:r>
      <w:r>
        <w:rPr>
          <w:rFonts w:ascii="Calibri" w:eastAsia="Calibri" w:hAnsi="Calibri" w:cs="Calibri"/>
          <w:spacing w:val="1"/>
          <w:sz w:val="24"/>
          <w:szCs w:val="24"/>
        </w:rPr>
        <w:t xml:space="preserve"> </w:t>
      </w:r>
      <w:r>
        <w:rPr>
          <w:rFonts w:ascii="Calibri" w:eastAsia="Calibri" w:hAnsi="Calibri" w:cs="Calibri"/>
          <w:sz w:val="24"/>
          <w:szCs w:val="24"/>
        </w:rPr>
        <w:t>the relevance,</w:t>
      </w:r>
      <w:r>
        <w:rPr>
          <w:rFonts w:ascii="Calibri" w:eastAsia="Calibri" w:hAnsi="Calibri" w:cs="Calibri"/>
          <w:spacing w:val="1"/>
          <w:sz w:val="24"/>
          <w:szCs w:val="24"/>
        </w:rPr>
        <w:t xml:space="preserve"> </w:t>
      </w:r>
      <w:r>
        <w:rPr>
          <w:rFonts w:ascii="Calibri" w:eastAsia="Calibri" w:hAnsi="Calibri" w:cs="Calibri"/>
          <w:sz w:val="24"/>
          <w:szCs w:val="24"/>
        </w:rPr>
        <w:t>implications and</w:t>
      </w:r>
      <w:r>
        <w:rPr>
          <w:rFonts w:ascii="Calibri" w:eastAsia="Calibri" w:hAnsi="Calibri" w:cs="Calibri"/>
          <w:spacing w:val="1"/>
          <w:sz w:val="24"/>
          <w:szCs w:val="24"/>
        </w:rPr>
        <w:t xml:space="preserve"> </w:t>
      </w:r>
      <w:r>
        <w:rPr>
          <w:rFonts w:ascii="Calibri" w:eastAsia="Calibri" w:hAnsi="Calibri" w:cs="Calibri"/>
          <w:sz w:val="24"/>
          <w:szCs w:val="24"/>
        </w:rPr>
        <w:t>future</w:t>
      </w:r>
      <w:r>
        <w:rPr>
          <w:rFonts w:ascii="Calibri" w:eastAsia="Calibri" w:hAnsi="Calibri" w:cs="Calibri"/>
          <w:spacing w:val="1"/>
          <w:sz w:val="24"/>
          <w:szCs w:val="24"/>
        </w:rPr>
        <w:t xml:space="preserve"> </w:t>
      </w:r>
      <w:r>
        <w:rPr>
          <w:rFonts w:ascii="Calibri" w:eastAsia="Calibri" w:hAnsi="Calibri" w:cs="Calibri"/>
          <w:sz w:val="24"/>
          <w:szCs w:val="24"/>
        </w:rPr>
        <w:t>directions</w:t>
      </w:r>
      <w:r>
        <w:rPr>
          <w:rFonts w:ascii="Calibri" w:eastAsia="Calibri" w:hAnsi="Calibri" w:cs="Calibri"/>
          <w:spacing w:val="1"/>
          <w:sz w:val="24"/>
          <w:szCs w:val="24"/>
        </w:rPr>
        <w:t xml:space="preserve"> </w:t>
      </w:r>
      <w:r>
        <w:rPr>
          <w:rFonts w:ascii="Calibri" w:eastAsia="Calibri" w:hAnsi="Calibri" w:cs="Calibri"/>
          <w:sz w:val="24"/>
          <w:szCs w:val="24"/>
        </w:rPr>
        <w:t>should</w:t>
      </w:r>
      <w:r>
        <w:rPr>
          <w:rFonts w:ascii="Calibri" w:eastAsia="Calibri" w:hAnsi="Calibri" w:cs="Calibri"/>
          <w:spacing w:val="1"/>
          <w:sz w:val="24"/>
          <w:szCs w:val="24"/>
        </w:rPr>
        <w:t xml:space="preserve"> </w:t>
      </w:r>
      <w:r>
        <w:rPr>
          <w:rFonts w:ascii="Calibri" w:eastAsia="Calibri" w:hAnsi="Calibri" w:cs="Calibri"/>
          <w:sz w:val="24"/>
          <w:szCs w:val="24"/>
        </w:rPr>
        <w:t>be drawn at the end. Acknowledgements and funding sources can be included as required.</w:t>
      </w:r>
    </w:p>
    <w:p w14:paraId="6560BA11" w14:textId="77777777" w:rsidR="00BE0DC4" w:rsidRDefault="00BE0DC4">
      <w:pPr>
        <w:spacing w:before="3" w:line="160" w:lineRule="exact"/>
        <w:rPr>
          <w:sz w:val="16"/>
          <w:szCs w:val="16"/>
        </w:rPr>
      </w:pPr>
    </w:p>
    <w:p w14:paraId="4ACF0640" w14:textId="77777777" w:rsidR="00BE0DC4" w:rsidRDefault="001E645E">
      <w:pPr>
        <w:ind w:left="110" w:right="2293"/>
        <w:jc w:val="both"/>
        <w:rPr>
          <w:rFonts w:ascii="Calibri" w:eastAsia="Calibri" w:hAnsi="Calibri" w:cs="Calibri"/>
          <w:sz w:val="24"/>
          <w:szCs w:val="24"/>
        </w:rPr>
      </w:pPr>
      <w:r>
        <w:rPr>
          <w:rFonts w:ascii="Calibri" w:eastAsia="Calibri" w:hAnsi="Calibri" w:cs="Calibri"/>
          <w:sz w:val="24"/>
          <w:szCs w:val="24"/>
        </w:rPr>
        <w:t>Manuscript should be formatted as per following requirement in general.</w:t>
      </w:r>
    </w:p>
    <w:p w14:paraId="032FAA8F" w14:textId="77777777" w:rsidR="00BE0DC4" w:rsidRDefault="00BE0DC4">
      <w:pPr>
        <w:spacing w:before="2" w:line="180" w:lineRule="exact"/>
        <w:rPr>
          <w:sz w:val="18"/>
          <w:szCs w:val="18"/>
        </w:rPr>
      </w:pPr>
    </w:p>
    <w:p w14:paraId="56AED33D" w14:textId="77777777" w:rsidR="00BE0DC4" w:rsidRDefault="001E645E">
      <w:pPr>
        <w:spacing w:line="389" w:lineRule="auto"/>
        <w:ind w:left="830" w:right="2730"/>
        <w:rPr>
          <w:rFonts w:ascii="Calibri" w:eastAsia="Calibri" w:hAnsi="Calibri" w:cs="Calibri"/>
          <w:sz w:val="24"/>
          <w:szCs w:val="24"/>
        </w:rPr>
      </w:pPr>
      <w:r>
        <w:rPr>
          <w:rFonts w:ascii="Calibri" w:eastAsia="Calibri" w:hAnsi="Calibri" w:cs="Calibri"/>
          <w:sz w:val="24"/>
          <w:szCs w:val="24"/>
        </w:rPr>
        <w:t>Word count: 4,000 words (including references and title) Font: Times New Roman, size 12, line spacing 1.5, left aligned Margin: 2.5 cm on all sides</w:t>
      </w:r>
    </w:p>
    <w:p w14:paraId="0BEABA36" w14:textId="77777777" w:rsidR="00BE0DC4" w:rsidRDefault="001E645E">
      <w:pPr>
        <w:ind w:left="830"/>
        <w:rPr>
          <w:rFonts w:ascii="Calibri" w:eastAsia="Calibri" w:hAnsi="Calibri" w:cs="Calibri"/>
          <w:sz w:val="24"/>
          <w:szCs w:val="24"/>
        </w:rPr>
      </w:pPr>
      <w:r>
        <w:rPr>
          <w:rFonts w:ascii="Calibri" w:eastAsia="Calibri" w:hAnsi="Calibri" w:cs="Calibri"/>
          <w:sz w:val="24"/>
          <w:szCs w:val="24"/>
        </w:rPr>
        <w:t>References: Vancouver style</w:t>
      </w:r>
    </w:p>
    <w:p w14:paraId="46F65513" w14:textId="77777777" w:rsidR="00BE0DC4" w:rsidRDefault="00BE0DC4">
      <w:pPr>
        <w:spacing w:before="7" w:line="180" w:lineRule="exact"/>
        <w:rPr>
          <w:sz w:val="18"/>
          <w:szCs w:val="18"/>
        </w:rPr>
      </w:pPr>
    </w:p>
    <w:p w14:paraId="732AA13A" w14:textId="77777777" w:rsidR="00BE0DC4" w:rsidRDefault="001E645E">
      <w:pPr>
        <w:ind w:left="110" w:right="1867"/>
        <w:jc w:val="both"/>
        <w:rPr>
          <w:rFonts w:ascii="Calibri" w:eastAsia="Calibri" w:hAnsi="Calibri" w:cs="Calibri"/>
          <w:sz w:val="24"/>
          <w:szCs w:val="24"/>
        </w:rPr>
      </w:pPr>
      <w:r>
        <w:rPr>
          <w:rFonts w:ascii="Calibri" w:eastAsia="Calibri" w:hAnsi="Calibri" w:cs="Calibri"/>
          <w:sz w:val="24"/>
          <w:szCs w:val="24"/>
        </w:rPr>
        <w:t>The manuscript must be properly proofread by the author before submission.</w:t>
      </w:r>
    </w:p>
    <w:p w14:paraId="45781A6B" w14:textId="77777777" w:rsidR="00BE0DC4" w:rsidRDefault="00BE0DC4">
      <w:pPr>
        <w:spacing w:line="200" w:lineRule="exact"/>
      </w:pPr>
    </w:p>
    <w:p w14:paraId="2B9A4760" w14:textId="77777777" w:rsidR="00BE0DC4" w:rsidRDefault="00BE0DC4">
      <w:pPr>
        <w:spacing w:line="200" w:lineRule="exact"/>
      </w:pPr>
    </w:p>
    <w:p w14:paraId="58B0F2CF" w14:textId="77777777" w:rsidR="00BE0DC4" w:rsidRDefault="00BE0DC4">
      <w:pPr>
        <w:spacing w:before="18" w:line="240" w:lineRule="exact"/>
        <w:rPr>
          <w:sz w:val="24"/>
          <w:szCs w:val="24"/>
        </w:rPr>
      </w:pPr>
    </w:p>
    <w:p w14:paraId="175FCD3D" w14:textId="77777777" w:rsidR="00D03AE4" w:rsidRDefault="00D03AE4">
      <w:pPr>
        <w:ind w:left="110" w:right="6659"/>
        <w:jc w:val="both"/>
        <w:rPr>
          <w:rFonts w:ascii="Calibri" w:eastAsia="Calibri" w:hAnsi="Calibri" w:cs="Calibri"/>
          <w:b/>
          <w:color w:val="2D74B4"/>
          <w:sz w:val="26"/>
          <w:szCs w:val="26"/>
        </w:rPr>
      </w:pPr>
    </w:p>
    <w:p w14:paraId="51514F10" w14:textId="77777777" w:rsidR="00D03AE4" w:rsidRDefault="00D03AE4">
      <w:pPr>
        <w:ind w:left="110" w:right="6659"/>
        <w:jc w:val="both"/>
        <w:rPr>
          <w:rFonts w:ascii="Calibri" w:eastAsia="Calibri" w:hAnsi="Calibri" w:cs="Calibri"/>
          <w:b/>
          <w:color w:val="2D74B4"/>
          <w:sz w:val="26"/>
          <w:szCs w:val="26"/>
        </w:rPr>
      </w:pPr>
    </w:p>
    <w:p w14:paraId="3752F19A" w14:textId="77777777" w:rsidR="00D03AE4" w:rsidRDefault="00D03AE4">
      <w:pPr>
        <w:ind w:left="110" w:right="6659"/>
        <w:jc w:val="both"/>
        <w:rPr>
          <w:rFonts w:ascii="Calibri" w:eastAsia="Calibri" w:hAnsi="Calibri" w:cs="Calibri"/>
          <w:b/>
          <w:color w:val="2D74B4"/>
          <w:sz w:val="26"/>
          <w:szCs w:val="26"/>
        </w:rPr>
      </w:pPr>
    </w:p>
    <w:p w14:paraId="040B8428" w14:textId="77777777" w:rsidR="00D03AE4" w:rsidRDefault="00D03AE4">
      <w:pPr>
        <w:ind w:left="110" w:right="6659"/>
        <w:jc w:val="both"/>
        <w:rPr>
          <w:rFonts w:ascii="Calibri" w:eastAsia="Calibri" w:hAnsi="Calibri" w:cs="Calibri"/>
          <w:b/>
          <w:color w:val="2D74B4"/>
          <w:sz w:val="26"/>
          <w:szCs w:val="26"/>
        </w:rPr>
      </w:pPr>
    </w:p>
    <w:p w14:paraId="48D99287" w14:textId="77777777" w:rsidR="00D03AE4" w:rsidRDefault="00D03AE4">
      <w:pPr>
        <w:ind w:left="110" w:right="6659"/>
        <w:jc w:val="both"/>
        <w:rPr>
          <w:rFonts w:ascii="Calibri" w:eastAsia="Calibri" w:hAnsi="Calibri" w:cs="Calibri"/>
          <w:b/>
          <w:color w:val="2D74B4"/>
          <w:sz w:val="26"/>
          <w:szCs w:val="26"/>
        </w:rPr>
      </w:pPr>
    </w:p>
    <w:p w14:paraId="5DD70E06" w14:textId="77777777" w:rsidR="00D03AE4" w:rsidRDefault="00D03AE4">
      <w:pPr>
        <w:ind w:left="110" w:right="6659"/>
        <w:jc w:val="both"/>
        <w:rPr>
          <w:rFonts w:ascii="Calibri" w:eastAsia="Calibri" w:hAnsi="Calibri" w:cs="Calibri"/>
          <w:b/>
          <w:color w:val="2D74B4"/>
          <w:sz w:val="26"/>
          <w:szCs w:val="26"/>
        </w:rPr>
      </w:pPr>
    </w:p>
    <w:p w14:paraId="1E41D2E0" w14:textId="77777777" w:rsidR="00D03AE4" w:rsidRDefault="00D03AE4">
      <w:pPr>
        <w:ind w:left="110" w:right="6659"/>
        <w:jc w:val="both"/>
        <w:rPr>
          <w:rFonts w:ascii="Calibri" w:eastAsia="Calibri" w:hAnsi="Calibri" w:cs="Calibri"/>
          <w:b/>
          <w:color w:val="2D74B4"/>
          <w:sz w:val="26"/>
          <w:szCs w:val="26"/>
        </w:rPr>
      </w:pPr>
    </w:p>
    <w:p w14:paraId="5E4394EB" w14:textId="77777777" w:rsidR="00D03AE4" w:rsidRDefault="00D03AE4">
      <w:pPr>
        <w:ind w:left="110" w:right="6659"/>
        <w:jc w:val="both"/>
        <w:rPr>
          <w:rFonts w:ascii="Calibri" w:eastAsia="Calibri" w:hAnsi="Calibri" w:cs="Calibri"/>
          <w:b/>
          <w:color w:val="2D74B4"/>
          <w:sz w:val="26"/>
          <w:szCs w:val="26"/>
        </w:rPr>
      </w:pPr>
    </w:p>
    <w:p w14:paraId="61B4E864" w14:textId="77777777" w:rsidR="00D03AE4" w:rsidRDefault="00D03AE4">
      <w:pPr>
        <w:ind w:left="110" w:right="6659"/>
        <w:jc w:val="both"/>
        <w:rPr>
          <w:rFonts w:ascii="Calibri" w:eastAsia="Calibri" w:hAnsi="Calibri" w:cs="Calibri"/>
          <w:b/>
          <w:color w:val="2D74B4"/>
          <w:sz w:val="26"/>
          <w:szCs w:val="26"/>
        </w:rPr>
      </w:pPr>
    </w:p>
    <w:p w14:paraId="7444292E" w14:textId="77777777" w:rsidR="00D03AE4" w:rsidRDefault="00D03AE4">
      <w:pPr>
        <w:ind w:left="110" w:right="6659"/>
        <w:jc w:val="both"/>
        <w:rPr>
          <w:rFonts w:ascii="Calibri" w:eastAsia="Calibri" w:hAnsi="Calibri" w:cs="Calibri"/>
          <w:b/>
          <w:color w:val="2D74B4"/>
          <w:sz w:val="26"/>
          <w:szCs w:val="26"/>
        </w:rPr>
      </w:pPr>
    </w:p>
    <w:p w14:paraId="75ECB647" w14:textId="77777777" w:rsidR="00D03AE4" w:rsidRDefault="00D03AE4">
      <w:pPr>
        <w:ind w:left="110" w:right="6659"/>
        <w:jc w:val="both"/>
        <w:rPr>
          <w:rFonts w:ascii="Calibri" w:eastAsia="Calibri" w:hAnsi="Calibri" w:cs="Calibri"/>
          <w:b/>
          <w:color w:val="2D74B4"/>
          <w:sz w:val="26"/>
          <w:szCs w:val="26"/>
        </w:rPr>
      </w:pPr>
    </w:p>
    <w:p w14:paraId="1519C9A4" w14:textId="77777777" w:rsidR="00D03AE4" w:rsidRDefault="00D03AE4">
      <w:pPr>
        <w:ind w:left="110" w:right="6659"/>
        <w:jc w:val="both"/>
        <w:rPr>
          <w:rFonts w:ascii="Calibri" w:eastAsia="Calibri" w:hAnsi="Calibri" w:cs="Calibri"/>
          <w:b/>
          <w:color w:val="2D74B4"/>
          <w:sz w:val="26"/>
          <w:szCs w:val="26"/>
        </w:rPr>
      </w:pPr>
    </w:p>
    <w:p w14:paraId="19595832" w14:textId="77777777" w:rsidR="00D03AE4" w:rsidRDefault="00D03AE4">
      <w:pPr>
        <w:ind w:left="110" w:right="6659"/>
        <w:jc w:val="both"/>
        <w:rPr>
          <w:rFonts w:ascii="Calibri" w:eastAsia="Calibri" w:hAnsi="Calibri" w:cs="Calibri"/>
          <w:b/>
          <w:color w:val="2D74B4"/>
          <w:sz w:val="26"/>
          <w:szCs w:val="26"/>
        </w:rPr>
      </w:pPr>
    </w:p>
    <w:p w14:paraId="139931CF" w14:textId="77777777" w:rsidR="00D03AE4" w:rsidRDefault="00D03AE4">
      <w:pPr>
        <w:ind w:left="110" w:right="6659"/>
        <w:jc w:val="both"/>
        <w:rPr>
          <w:rFonts w:ascii="Calibri" w:eastAsia="Calibri" w:hAnsi="Calibri" w:cs="Calibri"/>
          <w:b/>
          <w:color w:val="2D74B4"/>
          <w:sz w:val="26"/>
          <w:szCs w:val="26"/>
        </w:rPr>
      </w:pPr>
    </w:p>
    <w:p w14:paraId="77189C27" w14:textId="77777777" w:rsidR="00BE0DC4" w:rsidRDefault="001E645E">
      <w:pPr>
        <w:ind w:left="110" w:right="6659"/>
        <w:jc w:val="both"/>
        <w:rPr>
          <w:rFonts w:ascii="Calibri" w:eastAsia="Calibri" w:hAnsi="Calibri" w:cs="Calibri"/>
          <w:sz w:val="26"/>
          <w:szCs w:val="26"/>
        </w:rPr>
      </w:pPr>
      <w:r>
        <w:rPr>
          <w:rFonts w:ascii="Calibri" w:eastAsia="Calibri" w:hAnsi="Calibri" w:cs="Calibri"/>
          <w:b/>
          <w:color w:val="2D74B4"/>
          <w:sz w:val="26"/>
          <w:szCs w:val="26"/>
        </w:rPr>
        <w:t>Sub</w:t>
      </w:r>
      <w:r>
        <w:rPr>
          <w:rFonts w:ascii="Calibri" w:eastAsia="Calibri" w:hAnsi="Calibri" w:cs="Calibri"/>
          <w:b/>
          <w:color w:val="2D74B4"/>
          <w:spacing w:val="1"/>
          <w:sz w:val="26"/>
          <w:szCs w:val="26"/>
        </w:rPr>
        <w:t>m</w:t>
      </w:r>
      <w:r>
        <w:rPr>
          <w:rFonts w:ascii="Calibri" w:eastAsia="Calibri" w:hAnsi="Calibri" w:cs="Calibri"/>
          <w:b/>
          <w:color w:val="2D74B4"/>
          <w:sz w:val="26"/>
          <w:szCs w:val="26"/>
        </w:rPr>
        <w:t>ission</w:t>
      </w:r>
      <w:r>
        <w:rPr>
          <w:rFonts w:ascii="Calibri" w:eastAsia="Calibri" w:hAnsi="Calibri" w:cs="Calibri"/>
          <w:b/>
          <w:color w:val="2D74B4"/>
          <w:spacing w:val="-11"/>
          <w:sz w:val="26"/>
          <w:szCs w:val="26"/>
        </w:rPr>
        <w:t xml:space="preserve"> </w:t>
      </w:r>
      <w:r>
        <w:rPr>
          <w:rFonts w:ascii="Calibri" w:eastAsia="Calibri" w:hAnsi="Calibri" w:cs="Calibri"/>
          <w:b/>
          <w:color w:val="2D74B4"/>
          <w:sz w:val="26"/>
          <w:szCs w:val="26"/>
        </w:rPr>
        <w:t>of</w:t>
      </w:r>
      <w:r>
        <w:rPr>
          <w:rFonts w:ascii="Calibri" w:eastAsia="Calibri" w:hAnsi="Calibri" w:cs="Calibri"/>
          <w:b/>
          <w:color w:val="2D74B4"/>
          <w:spacing w:val="-1"/>
          <w:sz w:val="26"/>
          <w:szCs w:val="26"/>
        </w:rPr>
        <w:t xml:space="preserve"> </w:t>
      </w:r>
      <w:r>
        <w:rPr>
          <w:rFonts w:ascii="Calibri" w:eastAsia="Calibri" w:hAnsi="Calibri" w:cs="Calibri"/>
          <w:b/>
          <w:color w:val="2D74B4"/>
          <w:sz w:val="26"/>
          <w:szCs w:val="26"/>
        </w:rPr>
        <w:t>application</w:t>
      </w:r>
    </w:p>
    <w:p w14:paraId="062B68BA" w14:textId="77777777" w:rsidR="00BE0DC4" w:rsidRDefault="00BE0DC4">
      <w:pPr>
        <w:spacing w:before="3" w:line="260" w:lineRule="exact"/>
        <w:rPr>
          <w:sz w:val="26"/>
          <w:szCs w:val="26"/>
        </w:rPr>
      </w:pPr>
    </w:p>
    <w:p w14:paraId="4A5D51E8" w14:textId="34ABFD53" w:rsidR="00BE0DC4" w:rsidRDefault="001E645E" w:rsidP="00D03AE4">
      <w:pPr>
        <w:spacing w:line="259" w:lineRule="auto"/>
        <w:ind w:left="110" w:right="66"/>
        <w:jc w:val="both"/>
        <w:rPr>
          <w:sz w:val="26"/>
          <w:szCs w:val="26"/>
        </w:rPr>
      </w:pPr>
      <w:r>
        <w:rPr>
          <w:rFonts w:ascii="Calibri" w:eastAsia="Calibri" w:hAnsi="Calibri" w:cs="Calibri"/>
          <w:sz w:val="24"/>
          <w:szCs w:val="24"/>
        </w:rPr>
        <w:t xml:space="preserve">Applicants are requested to submit </w:t>
      </w:r>
      <w:r>
        <w:rPr>
          <w:rFonts w:ascii="Calibri" w:eastAsia="Calibri" w:hAnsi="Calibri" w:cs="Calibri"/>
          <w:b/>
          <w:sz w:val="24"/>
          <w:szCs w:val="24"/>
        </w:rPr>
        <w:t>3 copies of the oration manuscript</w:t>
      </w:r>
      <w:r>
        <w:rPr>
          <w:rFonts w:ascii="Calibri" w:eastAsia="Calibri" w:hAnsi="Calibri" w:cs="Calibri"/>
          <w:b/>
          <w:spacing w:val="1"/>
          <w:sz w:val="24"/>
          <w:szCs w:val="24"/>
        </w:rPr>
        <w:t xml:space="preserve"> </w:t>
      </w:r>
      <w:r>
        <w:rPr>
          <w:rFonts w:ascii="Calibri" w:eastAsia="Calibri" w:hAnsi="Calibri" w:cs="Calibri"/>
          <w:sz w:val="24"/>
          <w:szCs w:val="24"/>
        </w:rPr>
        <w:t xml:space="preserve">(one copy should have the name of the author and two anonymous copies), </w:t>
      </w:r>
      <w:r>
        <w:rPr>
          <w:rFonts w:ascii="Calibri" w:eastAsia="Calibri" w:hAnsi="Calibri" w:cs="Calibri"/>
          <w:b/>
          <w:sz w:val="24"/>
          <w:szCs w:val="24"/>
        </w:rPr>
        <w:t xml:space="preserve">curriculum vitae </w:t>
      </w:r>
      <w:r>
        <w:rPr>
          <w:rFonts w:ascii="Calibri" w:eastAsia="Calibri" w:hAnsi="Calibri" w:cs="Calibri"/>
          <w:sz w:val="24"/>
          <w:szCs w:val="24"/>
        </w:rPr>
        <w:t xml:space="preserve">and a </w:t>
      </w:r>
      <w:r>
        <w:rPr>
          <w:rFonts w:ascii="Calibri" w:eastAsia="Calibri" w:hAnsi="Calibri" w:cs="Calibri"/>
          <w:b/>
          <w:sz w:val="24"/>
          <w:szCs w:val="24"/>
        </w:rPr>
        <w:t xml:space="preserve">cover letter </w:t>
      </w:r>
      <w:r>
        <w:rPr>
          <w:rFonts w:ascii="Calibri" w:eastAsia="Calibri" w:hAnsi="Calibri" w:cs="Calibri"/>
          <w:sz w:val="24"/>
          <w:szCs w:val="24"/>
        </w:rPr>
        <w:t>addressed to the Co-Chairpersons, FMAS-202</w:t>
      </w:r>
      <w:r w:rsidR="005E30F9">
        <w:rPr>
          <w:rFonts w:ascii="Calibri" w:eastAsia="Calibri" w:hAnsi="Calibri" w:cs="Calibri"/>
          <w:sz w:val="24"/>
          <w:szCs w:val="24"/>
        </w:rPr>
        <w:t>5</w:t>
      </w:r>
      <w:r>
        <w:rPr>
          <w:rFonts w:ascii="Calibri" w:eastAsia="Calibri" w:hAnsi="Calibri" w:cs="Calibri"/>
          <w:sz w:val="24"/>
          <w:szCs w:val="24"/>
        </w:rPr>
        <w:t>.</w:t>
      </w:r>
      <w:r w:rsidR="00D03AE4">
        <w:rPr>
          <w:sz w:val="26"/>
          <w:szCs w:val="26"/>
        </w:rPr>
        <w:t xml:space="preserve"> </w:t>
      </w:r>
    </w:p>
    <w:p w14:paraId="791BFCCE" w14:textId="77777777" w:rsidR="00BE0DC4" w:rsidRDefault="001E645E">
      <w:pPr>
        <w:spacing w:before="18"/>
        <w:ind w:left="110" w:right="578"/>
        <w:jc w:val="both"/>
        <w:rPr>
          <w:rFonts w:ascii="Calibri" w:eastAsia="Calibri" w:hAnsi="Calibri" w:cs="Calibri"/>
          <w:sz w:val="24"/>
          <w:szCs w:val="24"/>
        </w:rPr>
      </w:pPr>
      <w:r>
        <w:rPr>
          <w:rFonts w:ascii="Calibri" w:eastAsia="Calibri" w:hAnsi="Calibri" w:cs="Calibri"/>
          <w:sz w:val="24"/>
          <w:szCs w:val="24"/>
        </w:rPr>
        <w:t>Follo</w:t>
      </w:r>
      <w:r>
        <w:rPr>
          <w:rFonts w:ascii="Calibri" w:eastAsia="Calibri" w:hAnsi="Calibri" w:cs="Calibri"/>
          <w:spacing w:val="-1"/>
          <w:sz w:val="24"/>
          <w:szCs w:val="24"/>
        </w:rPr>
        <w:t>w</w:t>
      </w:r>
      <w:r>
        <w:rPr>
          <w:rFonts w:ascii="Calibri" w:eastAsia="Calibri" w:hAnsi="Calibri" w:cs="Calibri"/>
          <w:sz w:val="24"/>
          <w:szCs w:val="24"/>
        </w:rPr>
        <w:t xml:space="preserve">ing separate documents should be attached to the copies of the oration </w:t>
      </w:r>
      <w:proofErr w:type="gramStart"/>
      <w:r>
        <w:rPr>
          <w:rFonts w:ascii="Calibri" w:eastAsia="Calibri" w:hAnsi="Calibri" w:cs="Calibri"/>
          <w:sz w:val="24"/>
          <w:szCs w:val="24"/>
        </w:rPr>
        <w:t>manuscript;</w:t>
      </w:r>
      <w:proofErr w:type="gramEnd"/>
    </w:p>
    <w:p w14:paraId="41BE6EA3" w14:textId="77777777" w:rsidR="00BE0DC4" w:rsidRDefault="00BE0DC4">
      <w:pPr>
        <w:spacing w:before="2" w:line="180" w:lineRule="exact"/>
        <w:rPr>
          <w:sz w:val="18"/>
          <w:szCs w:val="18"/>
        </w:rPr>
      </w:pPr>
    </w:p>
    <w:p w14:paraId="41A72A2C" w14:textId="77777777" w:rsidR="00BE0DC4" w:rsidRDefault="001E645E">
      <w:pPr>
        <w:tabs>
          <w:tab w:val="left" w:pos="820"/>
        </w:tabs>
        <w:spacing w:line="259" w:lineRule="auto"/>
        <w:ind w:left="830" w:right="66" w:hanging="481"/>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rPr>
        <w:tab/>
        <w:t>Impact</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9"/>
          <w:sz w:val="24"/>
          <w:szCs w:val="24"/>
        </w:rPr>
        <w:t xml:space="preserve"> </w:t>
      </w:r>
      <w:r>
        <w:rPr>
          <w:rFonts w:ascii="Calibri" w:eastAsia="Calibri" w:hAnsi="Calibri" w:cs="Calibri"/>
          <w:sz w:val="24"/>
          <w:szCs w:val="24"/>
        </w:rPr>
        <w:t>research</w:t>
      </w:r>
      <w:r>
        <w:rPr>
          <w:rFonts w:ascii="Calibri" w:eastAsia="Calibri" w:hAnsi="Calibri" w:cs="Calibri"/>
          <w:spacing w:val="9"/>
          <w:sz w:val="24"/>
          <w:szCs w:val="24"/>
        </w:rPr>
        <w:t xml:space="preserve"> </w:t>
      </w:r>
      <w:r>
        <w:rPr>
          <w:rFonts w:ascii="Calibri" w:eastAsia="Calibri" w:hAnsi="Calibri" w:cs="Calibri"/>
          <w:sz w:val="24"/>
          <w:szCs w:val="24"/>
        </w:rPr>
        <w:t>in</w:t>
      </w:r>
      <w:r>
        <w:rPr>
          <w:rFonts w:ascii="Calibri" w:eastAsia="Calibri" w:hAnsi="Calibri" w:cs="Calibri"/>
          <w:spacing w:val="9"/>
          <w:sz w:val="24"/>
          <w:szCs w:val="24"/>
        </w:rPr>
        <w:t xml:space="preserve"> </w:t>
      </w:r>
      <w:r>
        <w:rPr>
          <w:rFonts w:ascii="Calibri" w:eastAsia="Calibri" w:hAnsi="Calibri" w:cs="Calibri"/>
          <w:sz w:val="24"/>
          <w:szCs w:val="24"/>
        </w:rPr>
        <w:t>terms</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advancing</w:t>
      </w:r>
      <w:r>
        <w:rPr>
          <w:rFonts w:ascii="Calibri" w:eastAsia="Calibri" w:hAnsi="Calibri" w:cs="Calibri"/>
          <w:spacing w:val="9"/>
          <w:sz w:val="24"/>
          <w:szCs w:val="24"/>
        </w:rPr>
        <w:t xml:space="preserve"> </w:t>
      </w:r>
      <w:r>
        <w:rPr>
          <w:rFonts w:ascii="Calibri" w:eastAsia="Calibri" w:hAnsi="Calibri" w:cs="Calibri"/>
          <w:sz w:val="24"/>
          <w:szCs w:val="24"/>
        </w:rPr>
        <w:t>the</w:t>
      </w:r>
      <w:r>
        <w:rPr>
          <w:rFonts w:ascii="Calibri" w:eastAsia="Calibri" w:hAnsi="Calibri" w:cs="Calibri"/>
          <w:spacing w:val="9"/>
          <w:sz w:val="24"/>
          <w:szCs w:val="24"/>
        </w:rPr>
        <w:t xml:space="preserve"> </w:t>
      </w:r>
      <w:r>
        <w:rPr>
          <w:rFonts w:ascii="Calibri" w:eastAsia="Calibri" w:hAnsi="Calibri" w:cs="Calibri"/>
          <w:sz w:val="24"/>
          <w:szCs w:val="24"/>
        </w:rPr>
        <w:t>scientific</w:t>
      </w:r>
      <w:r>
        <w:rPr>
          <w:rFonts w:ascii="Calibri" w:eastAsia="Calibri" w:hAnsi="Calibri" w:cs="Calibri"/>
          <w:spacing w:val="9"/>
          <w:sz w:val="24"/>
          <w:szCs w:val="24"/>
        </w:rPr>
        <w:t xml:space="preserve"> </w:t>
      </w:r>
      <w:r>
        <w:rPr>
          <w:rFonts w:ascii="Calibri" w:eastAsia="Calibri" w:hAnsi="Calibri" w:cs="Calibri"/>
          <w:sz w:val="24"/>
          <w:szCs w:val="24"/>
        </w:rPr>
        <w:t>knowledge,</w:t>
      </w:r>
      <w:r>
        <w:rPr>
          <w:rFonts w:ascii="Calibri" w:eastAsia="Calibri" w:hAnsi="Calibri" w:cs="Calibri"/>
          <w:spacing w:val="9"/>
          <w:sz w:val="24"/>
          <w:szCs w:val="24"/>
        </w:rPr>
        <w:t xml:space="preserve"> </w:t>
      </w:r>
      <w:r>
        <w:rPr>
          <w:rFonts w:ascii="Calibri" w:eastAsia="Calibri" w:hAnsi="Calibri" w:cs="Calibri"/>
          <w:sz w:val="24"/>
          <w:szCs w:val="24"/>
        </w:rPr>
        <w:t>quality</w:t>
      </w:r>
      <w:r>
        <w:rPr>
          <w:rFonts w:ascii="Calibri" w:eastAsia="Calibri" w:hAnsi="Calibri" w:cs="Calibri"/>
          <w:spacing w:val="9"/>
          <w:sz w:val="24"/>
          <w:szCs w:val="24"/>
        </w:rPr>
        <w:t xml:space="preserve"> </w:t>
      </w:r>
      <w:r>
        <w:rPr>
          <w:rFonts w:ascii="Calibri" w:eastAsia="Calibri" w:hAnsi="Calibri" w:cs="Calibri"/>
          <w:sz w:val="24"/>
          <w:szCs w:val="24"/>
        </w:rPr>
        <w:t>of</w:t>
      </w:r>
      <w:r>
        <w:rPr>
          <w:rFonts w:ascii="Calibri" w:eastAsia="Calibri" w:hAnsi="Calibri" w:cs="Calibri"/>
          <w:spacing w:val="9"/>
          <w:sz w:val="24"/>
          <w:szCs w:val="24"/>
        </w:rPr>
        <w:t xml:space="preserve"> </w:t>
      </w:r>
      <w:r>
        <w:rPr>
          <w:rFonts w:ascii="Calibri" w:eastAsia="Calibri" w:hAnsi="Calibri" w:cs="Calibri"/>
          <w:sz w:val="24"/>
          <w:szCs w:val="24"/>
        </w:rPr>
        <w:t>clinical care and improvement of service delivery</w:t>
      </w:r>
    </w:p>
    <w:p w14:paraId="4509B459" w14:textId="77777777" w:rsidR="00BE0DC4" w:rsidRDefault="001E645E">
      <w:pPr>
        <w:ind w:left="288"/>
        <w:rPr>
          <w:rFonts w:ascii="Calibri" w:eastAsia="Calibri" w:hAnsi="Calibri" w:cs="Calibri"/>
          <w:sz w:val="24"/>
          <w:szCs w:val="24"/>
        </w:rPr>
      </w:pPr>
      <w:r>
        <w:rPr>
          <w:rFonts w:ascii="Calibri" w:eastAsia="Calibri" w:hAnsi="Calibri" w:cs="Calibri"/>
          <w:sz w:val="24"/>
          <w:szCs w:val="24"/>
        </w:rPr>
        <w:t xml:space="preserve">II.     </w:t>
      </w:r>
      <w:r>
        <w:rPr>
          <w:rFonts w:ascii="Calibri" w:eastAsia="Calibri" w:hAnsi="Calibri" w:cs="Calibri"/>
          <w:spacing w:val="34"/>
          <w:sz w:val="24"/>
          <w:szCs w:val="24"/>
        </w:rPr>
        <w:t xml:space="preserve"> </w:t>
      </w:r>
      <w:r>
        <w:rPr>
          <w:rFonts w:ascii="Calibri" w:eastAsia="Calibri" w:hAnsi="Calibri" w:cs="Calibri"/>
          <w:sz w:val="24"/>
          <w:szCs w:val="24"/>
        </w:rPr>
        <w:t>Declaration of financial and other conflicts of interests</w:t>
      </w:r>
    </w:p>
    <w:p w14:paraId="2058966C" w14:textId="77777777" w:rsidR="00BE0DC4" w:rsidRDefault="00BE0DC4">
      <w:pPr>
        <w:spacing w:line="200" w:lineRule="exact"/>
      </w:pPr>
    </w:p>
    <w:p w14:paraId="018F69C8" w14:textId="77777777" w:rsidR="00BE0DC4" w:rsidRDefault="00BE0DC4">
      <w:pPr>
        <w:spacing w:line="280" w:lineRule="exact"/>
        <w:rPr>
          <w:sz w:val="28"/>
          <w:szCs w:val="28"/>
        </w:rPr>
      </w:pPr>
    </w:p>
    <w:p w14:paraId="75D9C823" w14:textId="7B8C7097" w:rsidR="00BE0DC4" w:rsidRDefault="001E645E">
      <w:pPr>
        <w:spacing w:line="460" w:lineRule="atLeast"/>
        <w:ind w:left="830" w:right="6294" w:hanging="720"/>
        <w:rPr>
          <w:rFonts w:ascii="Calibri" w:eastAsia="Calibri" w:hAnsi="Calibri" w:cs="Calibri"/>
          <w:sz w:val="24"/>
          <w:szCs w:val="24"/>
        </w:rPr>
      </w:pPr>
      <w:r>
        <w:rPr>
          <w:rFonts w:ascii="Calibri" w:eastAsia="Calibri" w:hAnsi="Calibri" w:cs="Calibri"/>
          <w:sz w:val="24"/>
          <w:szCs w:val="24"/>
        </w:rPr>
        <w:t xml:space="preserve">Oration should be submitted to: Dr </w:t>
      </w:r>
      <w:r w:rsidR="005E30F9">
        <w:rPr>
          <w:rFonts w:ascii="Calibri" w:eastAsia="Calibri" w:hAnsi="Calibri" w:cs="Calibri"/>
          <w:sz w:val="24"/>
          <w:szCs w:val="24"/>
        </w:rPr>
        <w:t>Harshani Thabrew</w:t>
      </w:r>
      <w:r>
        <w:rPr>
          <w:rFonts w:ascii="Calibri" w:eastAsia="Calibri" w:hAnsi="Calibri" w:cs="Calibri"/>
          <w:sz w:val="24"/>
          <w:szCs w:val="24"/>
        </w:rPr>
        <w:t>,</w:t>
      </w:r>
    </w:p>
    <w:p w14:paraId="3EDFE68B" w14:textId="02A38990" w:rsidR="00BE0DC4" w:rsidRDefault="001E645E">
      <w:pPr>
        <w:spacing w:before="48"/>
        <w:ind w:left="830"/>
        <w:rPr>
          <w:rFonts w:ascii="Calibri" w:eastAsia="Calibri" w:hAnsi="Calibri" w:cs="Calibri"/>
          <w:sz w:val="24"/>
          <w:szCs w:val="24"/>
        </w:rPr>
      </w:pPr>
      <w:r>
        <w:rPr>
          <w:rFonts w:ascii="Calibri" w:eastAsia="Calibri" w:hAnsi="Calibri" w:cs="Calibri"/>
          <w:sz w:val="24"/>
          <w:szCs w:val="24"/>
        </w:rPr>
        <w:t>Secretary FMAS 202</w:t>
      </w:r>
      <w:r w:rsidR="005E30F9">
        <w:rPr>
          <w:rFonts w:ascii="Calibri" w:eastAsia="Calibri" w:hAnsi="Calibri" w:cs="Calibri"/>
          <w:sz w:val="24"/>
          <w:szCs w:val="24"/>
        </w:rPr>
        <w:t>5</w:t>
      </w:r>
    </w:p>
    <w:p w14:paraId="2E9C433B" w14:textId="49F858F0" w:rsidR="00BE0DC4" w:rsidRDefault="001E645E">
      <w:pPr>
        <w:spacing w:before="43"/>
        <w:ind w:left="830"/>
        <w:rPr>
          <w:rFonts w:ascii="Calibri" w:eastAsia="Calibri" w:hAnsi="Calibri" w:cs="Calibri"/>
          <w:sz w:val="24"/>
          <w:szCs w:val="24"/>
        </w:rPr>
      </w:pPr>
      <w:r>
        <w:rPr>
          <w:rFonts w:ascii="Calibri" w:eastAsia="Calibri" w:hAnsi="Calibri" w:cs="Calibri"/>
          <w:sz w:val="24"/>
          <w:szCs w:val="24"/>
        </w:rPr>
        <w:t xml:space="preserve">Department of </w:t>
      </w:r>
      <w:r w:rsidR="005E30F9">
        <w:rPr>
          <w:rFonts w:ascii="Calibri" w:eastAsia="Calibri" w:hAnsi="Calibri" w:cs="Calibri"/>
          <w:sz w:val="24"/>
          <w:szCs w:val="24"/>
        </w:rPr>
        <w:t>Microbiology</w:t>
      </w:r>
    </w:p>
    <w:p w14:paraId="3BCBF504" w14:textId="77777777" w:rsidR="00BE0DC4" w:rsidRDefault="001E645E">
      <w:pPr>
        <w:spacing w:before="43"/>
        <w:ind w:left="830"/>
        <w:rPr>
          <w:rFonts w:ascii="Calibri" w:eastAsia="Calibri" w:hAnsi="Calibri" w:cs="Calibri"/>
          <w:sz w:val="24"/>
          <w:szCs w:val="24"/>
        </w:rPr>
      </w:pPr>
      <w:r>
        <w:rPr>
          <w:rFonts w:ascii="Calibri" w:eastAsia="Calibri" w:hAnsi="Calibri" w:cs="Calibri"/>
          <w:sz w:val="24"/>
          <w:szCs w:val="24"/>
        </w:rPr>
        <w:t>Faculty of Medicine</w:t>
      </w:r>
    </w:p>
    <w:p w14:paraId="1A837857" w14:textId="607A344C" w:rsidR="00BE0DC4" w:rsidRDefault="001E645E">
      <w:pPr>
        <w:spacing w:before="43"/>
        <w:ind w:left="830"/>
        <w:rPr>
          <w:rFonts w:ascii="Calibri" w:eastAsia="Calibri" w:hAnsi="Calibri" w:cs="Calibri"/>
          <w:sz w:val="24"/>
          <w:szCs w:val="24"/>
        </w:rPr>
      </w:pPr>
      <w:r>
        <w:rPr>
          <w:rFonts w:ascii="Calibri" w:eastAsia="Calibri" w:hAnsi="Calibri" w:cs="Calibri"/>
          <w:sz w:val="24"/>
          <w:szCs w:val="24"/>
        </w:rPr>
        <w:t xml:space="preserve">Email: </w:t>
      </w:r>
      <w:hyperlink r:id="rId7" w:history="1">
        <w:r w:rsidR="005E30F9" w:rsidRPr="00807BD7">
          <w:rPr>
            <w:rStyle w:val="Hyperlink"/>
            <w:rFonts w:ascii="Calibri" w:eastAsia="Calibri" w:hAnsi="Calibri" w:cs="Calibri"/>
            <w:sz w:val="22"/>
            <w:szCs w:val="22"/>
          </w:rPr>
          <w:t>f</w:t>
        </w:r>
        <w:r w:rsidR="005E30F9" w:rsidRPr="00807BD7">
          <w:rPr>
            <w:rStyle w:val="Hyperlink"/>
            <w:rFonts w:ascii="Calibri" w:eastAsia="Calibri" w:hAnsi="Calibri" w:cs="Calibri"/>
            <w:spacing w:val="2"/>
            <w:sz w:val="22"/>
            <w:szCs w:val="22"/>
          </w:rPr>
          <w:t>mas_2025@med.ruh.ac.l</w:t>
        </w:r>
        <w:r w:rsidR="005E30F9" w:rsidRPr="00807BD7">
          <w:rPr>
            <w:rStyle w:val="Hyperlink"/>
            <w:rFonts w:ascii="Calibri" w:eastAsia="Calibri" w:hAnsi="Calibri" w:cs="Calibri"/>
            <w:sz w:val="22"/>
            <w:szCs w:val="22"/>
          </w:rPr>
          <w:t>k</w:t>
        </w:r>
      </w:hyperlink>
    </w:p>
    <w:p w14:paraId="40AC6BEF" w14:textId="5A28A9D4" w:rsidR="00BE0DC4" w:rsidRDefault="001E645E">
      <w:pPr>
        <w:ind w:left="830"/>
        <w:rPr>
          <w:rFonts w:ascii="Calibri" w:eastAsia="Calibri" w:hAnsi="Calibri" w:cs="Calibri"/>
          <w:sz w:val="24"/>
          <w:szCs w:val="24"/>
        </w:rPr>
      </w:pPr>
      <w:r>
        <w:rPr>
          <w:rFonts w:ascii="Calibri" w:eastAsia="Calibri" w:hAnsi="Calibri" w:cs="Calibri"/>
          <w:sz w:val="24"/>
          <w:szCs w:val="24"/>
        </w:rPr>
        <w:t>Mobile: 071</w:t>
      </w:r>
      <w:r w:rsidR="005E30F9">
        <w:rPr>
          <w:rFonts w:ascii="Calibri" w:eastAsia="Calibri" w:hAnsi="Calibri" w:cs="Calibri"/>
          <w:sz w:val="24"/>
          <w:szCs w:val="24"/>
        </w:rPr>
        <w:t xml:space="preserve"> 8411 697</w:t>
      </w:r>
    </w:p>
    <w:p w14:paraId="31B590DC" w14:textId="77777777" w:rsidR="00BE0DC4" w:rsidRDefault="00BE0DC4">
      <w:pPr>
        <w:spacing w:line="200" w:lineRule="exact"/>
      </w:pPr>
    </w:p>
    <w:p w14:paraId="1D830404" w14:textId="77777777" w:rsidR="00BE0DC4" w:rsidRDefault="00BE0DC4">
      <w:pPr>
        <w:spacing w:before="2" w:line="220" w:lineRule="exact"/>
        <w:rPr>
          <w:sz w:val="22"/>
          <w:szCs w:val="22"/>
        </w:rPr>
      </w:pPr>
    </w:p>
    <w:p w14:paraId="463DDADB" w14:textId="77777777" w:rsidR="00BE0DC4" w:rsidRDefault="001E645E">
      <w:pPr>
        <w:ind w:left="110" w:right="6859"/>
        <w:jc w:val="both"/>
        <w:rPr>
          <w:rFonts w:ascii="Calibri" w:eastAsia="Calibri" w:hAnsi="Calibri" w:cs="Calibri"/>
          <w:sz w:val="26"/>
          <w:szCs w:val="26"/>
        </w:rPr>
      </w:pPr>
      <w:r>
        <w:rPr>
          <w:rFonts w:ascii="Calibri" w:eastAsia="Calibri" w:hAnsi="Calibri" w:cs="Calibri"/>
          <w:b/>
          <w:color w:val="2D74B4"/>
          <w:spacing w:val="1"/>
          <w:sz w:val="26"/>
          <w:szCs w:val="26"/>
        </w:rPr>
        <w:t>O</w:t>
      </w:r>
      <w:r>
        <w:rPr>
          <w:rFonts w:ascii="Calibri" w:eastAsia="Calibri" w:hAnsi="Calibri" w:cs="Calibri"/>
          <w:b/>
          <w:color w:val="2D74B4"/>
          <w:sz w:val="26"/>
          <w:szCs w:val="26"/>
        </w:rPr>
        <w:t>ration</w:t>
      </w:r>
      <w:r>
        <w:rPr>
          <w:rFonts w:ascii="Calibri" w:eastAsia="Calibri" w:hAnsi="Calibri" w:cs="Calibri"/>
          <w:b/>
          <w:color w:val="2D74B4"/>
          <w:spacing w:val="-8"/>
          <w:sz w:val="26"/>
          <w:szCs w:val="26"/>
        </w:rPr>
        <w:t xml:space="preserve"> </w:t>
      </w:r>
      <w:r>
        <w:rPr>
          <w:rFonts w:ascii="Calibri" w:eastAsia="Calibri" w:hAnsi="Calibri" w:cs="Calibri"/>
          <w:b/>
          <w:color w:val="2D74B4"/>
          <w:sz w:val="26"/>
          <w:szCs w:val="26"/>
        </w:rPr>
        <w:t>r</w:t>
      </w:r>
      <w:r>
        <w:rPr>
          <w:rFonts w:ascii="Calibri" w:eastAsia="Calibri" w:hAnsi="Calibri" w:cs="Calibri"/>
          <w:b/>
          <w:color w:val="2D74B4"/>
          <w:spacing w:val="1"/>
          <w:sz w:val="26"/>
          <w:szCs w:val="26"/>
        </w:rPr>
        <w:t>e</w:t>
      </w:r>
      <w:r>
        <w:rPr>
          <w:rFonts w:ascii="Calibri" w:eastAsia="Calibri" w:hAnsi="Calibri" w:cs="Calibri"/>
          <w:b/>
          <w:color w:val="2D74B4"/>
          <w:sz w:val="26"/>
          <w:szCs w:val="26"/>
        </w:rPr>
        <w:t>vi</w:t>
      </w:r>
      <w:r>
        <w:rPr>
          <w:rFonts w:ascii="Calibri" w:eastAsia="Calibri" w:hAnsi="Calibri" w:cs="Calibri"/>
          <w:b/>
          <w:color w:val="2D74B4"/>
          <w:spacing w:val="1"/>
          <w:sz w:val="26"/>
          <w:szCs w:val="26"/>
        </w:rPr>
        <w:t>e</w:t>
      </w:r>
      <w:r>
        <w:rPr>
          <w:rFonts w:ascii="Calibri" w:eastAsia="Calibri" w:hAnsi="Calibri" w:cs="Calibri"/>
          <w:b/>
          <w:color w:val="2D74B4"/>
          <w:sz w:val="26"/>
          <w:szCs w:val="26"/>
        </w:rPr>
        <w:t>w</w:t>
      </w:r>
      <w:r>
        <w:rPr>
          <w:rFonts w:ascii="Calibri" w:eastAsia="Calibri" w:hAnsi="Calibri" w:cs="Calibri"/>
          <w:b/>
          <w:color w:val="2D74B4"/>
          <w:spacing w:val="-7"/>
          <w:sz w:val="26"/>
          <w:szCs w:val="26"/>
        </w:rPr>
        <w:t xml:space="preserve"> </w:t>
      </w:r>
      <w:r>
        <w:rPr>
          <w:rFonts w:ascii="Calibri" w:eastAsia="Calibri" w:hAnsi="Calibri" w:cs="Calibri"/>
          <w:b/>
          <w:color w:val="2D74B4"/>
          <w:sz w:val="26"/>
          <w:szCs w:val="26"/>
        </w:rPr>
        <w:t>proc</w:t>
      </w:r>
      <w:r>
        <w:rPr>
          <w:rFonts w:ascii="Calibri" w:eastAsia="Calibri" w:hAnsi="Calibri" w:cs="Calibri"/>
          <w:b/>
          <w:color w:val="2D74B4"/>
          <w:spacing w:val="1"/>
          <w:sz w:val="26"/>
          <w:szCs w:val="26"/>
        </w:rPr>
        <w:t>e</w:t>
      </w:r>
      <w:r>
        <w:rPr>
          <w:rFonts w:ascii="Calibri" w:eastAsia="Calibri" w:hAnsi="Calibri" w:cs="Calibri"/>
          <w:b/>
          <w:color w:val="2D74B4"/>
          <w:sz w:val="26"/>
          <w:szCs w:val="26"/>
        </w:rPr>
        <w:t>ss:</w:t>
      </w:r>
    </w:p>
    <w:p w14:paraId="4E01CF63" w14:textId="77777777" w:rsidR="00BE0DC4" w:rsidRDefault="00BE0DC4">
      <w:pPr>
        <w:spacing w:line="200" w:lineRule="exact"/>
      </w:pPr>
    </w:p>
    <w:p w14:paraId="367DDBE9" w14:textId="77777777" w:rsidR="00BE0DC4" w:rsidRDefault="00BE0DC4">
      <w:pPr>
        <w:spacing w:before="14" w:line="260" w:lineRule="exact"/>
        <w:rPr>
          <w:sz w:val="26"/>
          <w:szCs w:val="26"/>
        </w:rPr>
      </w:pPr>
    </w:p>
    <w:p w14:paraId="156A5669" w14:textId="77777777" w:rsidR="00BE0DC4" w:rsidRDefault="001E645E">
      <w:pPr>
        <w:spacing w:line="275" w:lineRule="auto"/>
        <w:ind w:left="110" w:right="66"/>
        <w:jc w:val="both"/>
        <w:rPr>
          <w:rFonts w:ascii="Calibri" w:eastAsia="Calibri" w:hAnsi="Calibri" w:cs="Calibri"/>
          <w:sz w:val="24"/>
          <w:szCs w:val="24"/>
        </w:rPr>
      </w:pPr>
      <w:r>
        <w:rPr>
          <w:rFonts w:ascii="Calibri" w:eastAsia="Calibri" w:hAnsi="Calibri" w:cs="Calibri"/>
          <w:sz w:val="24"/>
          <w:szCs w:val="24"/>
        </w:rPr>
        <w:t xml:space="preserve">Once submitted, the Steering committee will appoint reviewers to evaluate the manuscripts. A double-blind review process will be </w:t>
      </w:r>
      <w:proofErr w:type="gramStart"/>
      <w:r>
        <w:rPr>
          <w:rFonts w:ascii="Calibri" w:eastAsia="Calibri" w:hAnsi="Calibri" w:cs="Calibri"/>
          <w:sz w:val="24"/>
          <w:szCs w:val="24"/>
        </w:rPr>
        <w:t>used</w:t>
      </w:r>
      <w:proofErr w:type="gramEnd"/>
      <w:r>
        <w:rPr>
          <w:rFonts w:ascii="Calibri" w:eastAsia="Calibri" w:hAnsi="Calibri" w:cs="Calibri"/>
          <w:sz w:val="24"/>
          <w:szCs w:val="24"/>
        </w:rPr>
        <w:t xml:space="preserve"> and all manuscripts will be sent to each reviewer to receive written comments.</w:t>
      </w:r>
    </w:p>
    <w:p w14:paraId="2B81A8AD" w14:textId="77777777" w:rsidR="00BE0DC4" w:rsidRDefault="001E645E">
      <w:pPr>
        <w:spacing w:before="4" w:line="275" w:lineRule="auto"/>
        <w:ind w:left="110" w:right="66"/>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spacing w:val="10"/>
          <w:sz w:val="24"/>
          <w:szCs w:val="24"/>
        </w:rPr>
        <w:t xml:space="preserve"> </w:t>
      </w:r>
      <w:r>
        <w:rPr>
          <w:rFonts w:ascii="Calibri" w:eastAsia="Calibri" w:hAnsi="Calibri" w:cs="Calibri"/>
          <w:sz w:val="24"/>
          <w:szCs w:val="24"/>
        </w:rPr>
        <w:t>final</w:t>
      </w:r>
      <w:r>
        <w:rPr>
          <w:rFonts w:ascii="Calibri" w:eastAsia="Calibri" w:hAnsi="Calibri" w:cs="Calibri"/>
          <w:spacing w:val="10"/>
          <w:sz w:val="24"/>
          <w:szCs w:val="24"/>
        </w:rPr>
        <w:t xml:space="preserve"> </w:t>
      </w:r>
      <w:r>
        <w:rPr>
          <w:rFonts w:ascii="Calibri" w:eastAsia="Calibri" w:hAnsi="Calibri" w:cs="Calibri"/>
          <w:sz w:val="24"/>
          <w:szCs w:val="24"/>
        </w:rPr>
        <w:t>decision</w:t>
      </w:r>
      <w:r>
        <w:rPr>
          <w:rFonts w:ascii="Calibri" w:eastAsia="Calibri" w:hAnsi="Calibri" w:cs="Calibri"/>
          <w:spacing w:val="10"/>
          <w:sz w:val="24"/>
          <w:szCs w:val="24"/>
        </w:rPr>
        <w:t xml:space="preserve"> </w:t>
      </w:r>
      <w:r>
        <w:rPr>
          <w:rFonts w:ascii="Calibri" w:eastAsia="Calibri" w:hAnsi="Calibri" w:cs="Calibri"/>
          <w:sz w:val="24"/>
          <w:szCs w:val="24"/>
        </w:rPr>
        <w:t>would</w:t>
      </w:r>
      <w:r>
        <w:rPr>
          <w:rFonts w:ascii="Calibri" w:eastAsia="Calibri" w:hAnsi="Calibri" w:cs="Calibri"/>
          <w:spacing w:val="10"/>
          <w:sz w:val="24"/>
          <w:szCs w:val="24"/>
        </w:rPr>
        <w:t xml:space="preserve"> </w:t>
      </w:r>
      <w:r>
        <w:rPr>
          <w:rFonts w:ascii="Calibri" w:eastAsia="Calibri" w:hAnsi="Calibri" w:cs="Calibri"/>
          <w:sz w:val="24"/>
          <w:szCs w:val="24"/>
        </w:rPr>
        <w:t>be</w:t>
      </w:r>
      <w:r>
        <w:rPr>
          <w:rFonts w:ascii="Calibri" w:eastAsia="Calibri" w:hAnsi="Calibri" w:cs="Calibri"/>
          <w:spacing w:val="10"/>
          <w:sz w:val="24"/>
          <w:szCs w:val="24"/>
        </w:rPr>
        <w:t xml:space="preserve"> </w:t>
      </w:r>
      <w:r>
        <w:rPr>
          <w:rFonts w:ascii="Calibri" w:eastAsia="Calibri" w:hAnsi="Calibri" w:cs="Calibri"/>
          <w:sz w:val="24"/>
          <w:szCs w:val="24"/>
        </w:rPr>
        <w:t>reached</w:t>
      </w:r>
      <w:r>
        <w:rPr>
          <w:rFonts w:ascii="Calibri" w:eastAsia="Calibri" w:hAnsi="Calibri" w:cs="Calibri"/>
          <w:spacing w:val="10"/>
          <w:sz w:val="24"/>
          <w:szCs w:val="24"/>
        </w:rPr>
        <w:t xml:space="preserve"> </w:t>
      </w:r>
      <w:r>
        <w:rPr>
          <w:rFonts w:ascii="Calibri" w:eastAsia="Calibri" w:hAnsi="Calibri" w:cs="Calibri"/>
          <w:sz w:val="24"/>
          <w:szCs w:val="24"/>
        </w:rPr>
        <w:t>by</w:t>
      </w:r>
      <w:r>
        <w:rPr>
          <w:rFonts w:ascii="Calibri" w:eastAsia="Calibri" w:hAnsi="Calibri" w:cs="Calibri"/>
          <w:spacing w:val="10"/>
          <w:sz w:val="24"/>
          <w:szCs w:val="24"/>
        </w:rPr>
        <w:t xml:space="preserve"> </w:t>
      </w:r>
      <w:r>
        <w:rPr>
          <w:rFonts w:ascii="Calibri" w:eastAsia="Calibri" w:hAnsi="Calibri" w:cs="Calibri"/>
          <w:sz w:val="24"/>
          <w:szCs w:val="24"/>
        </w:rPr>
        <w:t>the</w:t>
      </w:r>
      <w:r>
        <w:rPr>
          <w:rFonts w:ascii="Calibri" w:eastAsia="Calibri" w:hAnsi="Calibri" w:cs="Calibri"/>
          <w:spacing w:val="10"/>
          <w:sz w:val="24"/>
          <w:szCs w:val="24"/>
        </w:rPr>
        <w:t xml:space="preserve"> </w:t>
      </w:r>
      <w:r>
        <w:rPr>
          <w:rFonts w:ascii="Calibri" w:eastAsia="Calibri" w:hAnsi="Calibri" w:cs="Calibri"/>
          <w:sz w:val="24"/>
          <w:szCs w:val="24"/>
        </w:rPr>
        <w:t>Steering</w:t>
      </w:r>
      <w:r>
        <w:rPr>
          <w:rFonts w:ascii="Calibri" w:eastAsia="Calibri" w:hAnsi="Calibri" w:cs="Calibri"/>
          <w:spacing w:val="10"/>
          <w:sz w:val="24"/>
          <w:szCs w:val="24"/>
        </w:rPr>
        <w:t xml:space="preserve"> </w:t>
      </w:r>
      <w:r>
        <w:rPr>
          <w:rFonts w:ascii="Calibri" w:eastAsia="Calibri" w:hAnsi="Calibri" w:cs="Calibri"/>
          <w:sz w:val="24"/>
          <w:szCs w:val="24"/>
        </w:rPr>
        <w:t>committee</w:t>
      </w:r>
      <w:r>
        <w:rPr>
          <w:rFonts w:ascii="Calibri" w:eastAsia="Calibri" w:hAnsi="Calibri" w:cs="Calibri"/>
          <w:spacing w:val="10"/>
          <w:sz w:val="24"/>
          <w:szCs w:val="24"/>
        </w:rPr>
        <w:t xml:space="preserve"> </w:t>
      </w:r>
      <w:r>
        <w:rPr>
          <w:rFonts w:ascii="Calibri" w:eastAsia="Calibri" w:hAnsi="Calibri" w:cs="Calibri"/>
          <w:sz w:val="24"/>
          <w:szCs w:val="24"/>
        </w:rPr>
        <w:t>of</w:t>
      </w:r>
      <w:r>
        <w:rPr>
          <w:rFonts w:ascii="Calibri" w:eastAsia="Calibri" w:hAnsi="Calibri" w:cs="Calibri"/>
          <w:spacing w:val="10"/>
          <w:sz w:val="24"/>
          <w:szCs w:val="24"/>
        </w:rPr>
        <w:t xml:space="preserve"> </w:t>
      </w:r>
      <w:r>
        <w:rPr>
          <w:rFonts w:ascii="Calibri" w:eastAsia="Calibri" w:hAnsi="Calibri" w:cs="Calibri"/>
          <w:sz w:val="24"/>
          <w:szCs w:val="24"/>
        </w:rPr>
        <w:t>FMAS</w:t>
      </w:r>
      <w:r>
        <w:rPr>
          <w:rFonts w:ascii="Calibri" w:eastAsia="Calibri" w:hAnsi="Calibri" w:cs="Calibri"/>
          <w:spacing w:val="10"/>
          <w:sz w:val="24"/>
          <w:szCs w:val="24"/>
        </w:rPr>
        <w:t xml:space="preserve"> </w:t>
      </w:r>
      <w:r>
        <w:rPr>
          <w:rFonts w:ascii="Calibri" w:eastAsia="Calibri" w:hAnsi="Calibri" w:cs="Calibri"/>
          <w:sz w:val="24"/>
          <w:szCs w:val="24"/>
        </w:rPr>
        <w:t>202</w:t>
      </w:r>
      <w:r w:rsidR="004611EF">
        <w:rPr>
          <w:rFonts w:ascii="Calibri" w:eastAsia="Calibri" w:hAnsi="Calibri" w:cs="Calibri"/>
          <w:sz w:val="24"/>
          <w:szCs w:val="24"/>
        </w:rPr>
        <w:t>4</w:t>
      </w:r>
      <w:r>
        <w:rPr>
          <w:rFonts w:ascii="Calibri" w:eastAsia="Calibri" w:hAnsi="Calibri" w:cs="Calibri"/>
          <w:spacing w:val="10"/>
          <w:sz w:val="24"/>
          <w:szCs w:val="24"/>
        </w:rPr>
        <w:t xml:space="preserve"> </w:t>
      </w:r>
      <w:r>
        <w:rPr>
          <w:rFonts w:ascii="Calibri" w:eastAsia="Calibri" w:hAnsi="Calibri" w:cs="Calibri"/>
          <w:sz w:val="24"/>
          <w:szCs w:val="24"/>
        </w:rPr>
        <w:t>according</w:t>
      </w:r>
      <w:r>
        <w:rPr>
          <w:rFonts w:ascii="Calibri" w:eastAsia="Calibri" w:hAnsi="Calibri" w:cs="Calibri"/>
          <w:spacing w:val="10"/>
          <w:sz w:val="24"/>
          <w:szCs w:val="24"/>
        </w:rPr>
        <w:t xml:space="preserve"> </w:t>
      </w:r>
      <w:r>
        <w:rPr>
          <w:rFonts w:ascii="Calibri" w:eastAsia="Calibri" w:hAnsi="Calibri" w:cs="Calibri"/>
          <w:sz w:val="24"/>
          <w:szCs w:val="24"/>
        </w:rPr>
        <w:t>to</w:t>
      </w:r>
      <w:r>
        <w:rPr>
          <w:rFonts w:ascii="Calibri" w:eastAsia="Calibri" w:hAnsi="Calibri" w:cs="Calibri"/>
          <w:spacing w:val="10"/>
          <w:sz w:val="24"/>
          <w:szCs w:val="24"/>
        </w:rPr>
        <w:t xml:space="preserve"> </w:t>
      </w:r>
      <w:r>
        <w:rPr>
          <w:rFonts w:ascii="Calibri" w:eastAsia="Calibri" w:hAnsi="Calibri" w:cs="Calibri"/>
          <w:sz w:val="24"/>
          <w:szCs w:val="24"/>
        </w:rPr>
        <w:t>the scores given by the reviewers for each manuscript.</w:t>
      </w:r>
    </w:p>
    <w:p w14:paraId="2830C6F9" w14:textId="77777777" w:rsidR="00BE0DC4" w:rsidRDefault="00BE0DC4">
      <w:pPr>
        <w:spacing w:before="13" w:line="280" w:lineRule="exact"/>
        <w:rPr>
          <w:sz w:val="28"/>
          <w:szCs w:val="28"/>
        </w:rPr>
      </w:pPr>
    </w:p>
    <w:p w14:paraId="724DF4ED" w14:textId="091739FC" w:rsidR="00BE0DC4" w:rsidRDefault="001E645E" w:rsidP="00D03AE4">
      <w:pPr>
        <w:ind w:left="110" w:right="3820"/>
        <w:jc w:val="both"/>
        <w:rPr>
          <w:rFonts w:ascii="Calibri" w:eastAsia="Calibri" w:hAnsi="Calibri" w:cs="Calibri"/>
          <w:sz w:val="26"/>
          <w:szCs w:val="26"/>
        </w:rPr>
      </w:pPr>
      <w:r>
        <w:rPr>
          <w:rFonts w:ascii="Calibri" w:eastAsia="Calibri" w:hAnsi="Calibri" w:cs="Calibri"/>
          <w:b/>
          <w:color w:val="2D74B4"/>
          <w:sz w:val="26"/>
          <w:szCs w:val="26"/>
        </w:rPr>
        <w:t>Sub</w:t>
      </w:r>
      <w:r>
        <w:rPr>
          <w:rFonts w:ascii="Calibri" w:eastAsia="Calibri" w:hAnsi="Calibri" w:cs="Calibri"/>
          <w:b/>
          <w:color w:val="2D74B4"/>
          <w:spacing w:val="1"/>
          <w:sz w:val="26"/>
          <w:szCs w:val="26"/>
        </w:rPr>
        <w:t>m</w:t>
      </w:r>
      <w:r>
        <w:rPr>
          <w:rFonts w:ascii="Calibri" w:eastAsia="Calibri" w:hAnsi="Calibri" w:cs="Calibri"/>
          <w:b/>
          <w:color w:val="2D74B4"/>
          <w:sz w:val="26"/>
          <w:szCs w:val="26"/>
        </w:rPr>
        <w:t>ission</w:t>
      </w:r>
      <w:r>
        <w:rPr>
          <w:rFonts w:ascii="Calibri" w:eastAsia="Calibri" w:hAnsi="Calibri" w:cs="Calibri"/>
          <w:b/>
          <w:color w:val="2D74B4"/>
          <w:spacing w:val="-11"/>
          <w:sz w:val="26"/>
          <w:szCs w:val="26"/>
        </w:rPr>
        <w:t xml:space="preserve"> </w:t>
      </w:r>
      <w:r>
        <w:rPr>
          <w:rFonts w:ascii="Calibri" w:eastAsia="Calibri" w:hAnsi="Calibri" w:cs="Calibri"/>
          <w:b/>
          <w:color w:val="2D74B4"/>
          <w:sz w:val="26"/>
          <w:szCs w:val="26"/>
        </w:rPr>
        <w:t>Deadlin</w:t>
      </w:r>
      <w:r>
        <w:rPr>
          <w:rFonts w:ascii="Calibri" w:eastAsia="Calibri" w:hAnsi="Calibri" w:cs="Calibri"/>
          <w:b/>
          <w:color w:val="2D74B4"/>
          <w:spacing w:val="1"/>
          <w:sz w:val="26"/>
          <w:szCs w:val="26"/>
        </w:rPr>
        <w:t>e</w:t>
      </w:r>
      <w:r>
        <w:rPr>
          <w:rFonts w:ascii="Calibri" w:eastAsia="Calibri" w:hAnsi="Calibri" w:cs="Calibri"/>
          <w:b/>
          <w:color w:val="000000"/>
          <w:sz w:val="26"/>
          <w:szCs w:val="26"/>
        </w:rPr>
        <w:t xml:space="preserve">:     </w:t>
      </w:r>
      <w:r>
        <w:rPr>
          <w:rFonts w:ascii="Calibri" w:eastAsia="Calibri" w:hAnsi="Calibri" w:cs="Calibri"/>
          <w:b/>
          <w:color w:val="000000"/>
          <w:spacing w:val="49"/>
          <w:sz w:val="26"/>
          <w:szCs w:val="26"/>
        </w:rPr>
        <w:t xml:space="preserve"> </w:t>
      </w:r>
      <w:r>
        <w:rPr>
          <w:rFonts w:ascii="Calibri" w:eastAsia="Calibri" w:hAnsi="Calibri" w:cs="Calibri"/>
          <w:b/>
          <w:color w:val="000000"/>
          <w:sz w:val="26"/>
          <w:szCs w:val="26"/>
        </w:rPr>
        <w:t>25</w:t>
      </w:r>
      <w:proofErr w:type="spellStart"/>
      <w:r>
        <w:rPr>
          <w:rFonts w:ascii="Calibri" w:eastAsia="Calibri" w:hAnsi="Calibri" w:cs="Calibri"/>
          <w:b/>
          <w:color w:val="000000"/>
          <w:spacing w:val="1"/>
          <w:position w:val="8"/>
          <w:sz w:val="16"/>
          <w:szCs w:val="16"/>
        </w:rPr>
        <w:t>t</w:t>
      </w:r>
      <w:r>
        <w:rPr>
          <w:rFonts w:ascii="Calibri" w:eastAsia="Calibri" w:hAnsi="Calibri" w:cs="Calibri"/>
          <w:b/>
          <w:color w:val="000000"/>
          <w:position w:val="8"/>
          <w:sz w:val="16"/>
          <w:szCs w:val="16"/>
        </w:rPr>
        <w:t>h</w:t>
      </w:r>
      <w:proofErr w:type="spellEnd"/>
      <w:r>
        <w:rPr>
          <w:rFonts w:ascii="Calibri" w:eastAsia="Calibri" w:hAnsi="Calibri" w:cs="Calibri"/>
          <w:b/>
          <w:color w:val="000000"/>
          <w:spacing w:val="29"/>
          <w:position w:val="8"/>
          <w:sz w:val="16"/>
          <w:szCs w:val="16"/>
        </w:rPr>
        <w:t xml:space="preserve"> </w:t>
      </w:r>
      <w:r w:rsidR="00D82700">
        <w:rPr>
          <w:rFonts w:ascii="Calibri" w:eastAsia="Calibri" w:hAnsi="Calibri" w:cs="Calibri"/>
          <w:b/>
          <w:color w:val="000000"/>
          <w:sz w:val="26"/>
          <w:szCs w:val="26"/>
        </w:rPr>
        <w:t>February</w:t>
      </w:r>
      <w:r w:rsidR="00D03AE4">
        <w:rPr>
          <w:rFonts w:ascii="Calibri" w:eastAsia="Calibri" w:hAnsi="Calibri" w:cs="Calibri"/>
          <w:b/>
          <w:color w:val="000000"/>
          <w:spacing w:val="-5"/>
          <w:sz w:val="26"/>
          <w:szCs w:val="26"/>
        </w:rPr>
        <w:t xml:space="preserve"> </w:t>
      </w:r>
      <w:r>
        <w:rPr>
          <w:rFonts w:ascii="Calibri" w:eastAsia="Calibri" w:hAnsi="Calibri" w:cs="Calibri"/>
          <w:b/>
          <w:color w:val="000000"/>
          <w:sz w:val="26"/>
          <w:szCs w:val="26"/>
        </w:rPr>
        <w:t>202</w:t>
      </w:r>
      <w:r w:rsidR="005E30F9">
        <w:rPr>
          <w:rFonts w:ascii="Calibri" w:eastAsia="Calibri" w:hAnsi="Calibri" w:cs="Calibri"/>
          <w:b/>
          <w:color w:val="000000"/>
          <w:sz w:val="26"/>
          <w:szCs w:val="26"/>
        </w:rPr>
        <w:t>5</w:t>
      </w:r>
    </w:p>
    <w:p w14:paraId="33BA2A53" w14:textId="77777777" w:rsidR="00BE0DC4" w:rsidRDefault="00BE0DC4">
      <w:pPr>
        <w:spacing w:before="14" w:line="260" w:lineRule="exact"/>
        <w:rPr>
          <w:sz w:val="26"/>
          <w:szCs w:val="26"/>
        </w:rPr>
      </w:pPr>
    </w:p>
    <w:p w14:paraId="76EA1DF5" w14:textId="77FAA228" w:rsidR="00203F27" w:rsidRPr="00994A47" w:rsidRDefault="001E645E" w:rsidP="00994A47">
      <w:pPr>
        <w:ind w:left="110" w:right="1495"/>
        <w:jc w:val="both"/>
        <w:rPr>
          <w:rFonts w:ascii="Calibri" w:eastAsia="Calibri" w:hAnsi="Calibri" w:cs="Calibri"/>
          <w:sz w:val="24"/>
          <w:szCs w:val="24"/>
        </w:rPr>
      </w:pPr>
      <w:r>
        <w:rPr>
          <w:rFonts w:ascii="Calibri" w:eastAsia="Calibri" w:hAnsi="Calibri" w:cs="Calibri"/>
          <w:sz w:val="24"/>
          <w:szCs w:val="24"/>
        </w:rPr>
        <w:t>Please contact Secretary of FMAS –</w:t>
      </w:r>
      <w:proofErr w:type="gramStart"/>
      <w:r>
        <w:rPr>
          <w:rFonts w:ascii="Calibri" w:eastAsia="Calibri" w:hAnsi="Calibri" w:cs="Calibri"/>
          <w:sz w:val="24"/>
          <w:szCs w:val="24"/>
        </w:rPr>
        <w:t>202</w:t>
      </w:r>
      <w:r w:rsidR="005E30F9">
        <w:rPr>
          <w:rFonts w:ascii="Calibri" w:eastAsia="Calibri" w:hAnsi="Calibri" w:cs="Calibri"/>
          <w:sz w:val="24"/>
          <w:szCs w:val="24"/>
        </w:rPr>
        <w:t>5</w:t>
      </w:r>
      <w:r w:rsidR="00D03AE4">
        <w:rPr>
          <w:rFonts w:ascii="Calibri" w:eastAsia="Calibri" w:hAnsi="Calibri" w:cs="Calibri"/>
          <w:sz w:val="24"/>
          <w:szCs w:val="24"/>
        </w:rPr>
        <w:t xml:space="preserve"> </w:t>
      </w:r>
      <w:r>
        <w:rPr>
          <w:rFonts w:ascii="Calibri" w:eastAsia="Calibri" w:hAnsi="Calibri" w:cs="Calibri"/>
          <w:sz w:val="24"/>
          <w:szCs w:val="24"/>
        </w:rPr>
        <w:t xml:space="preserve"> for</w:t>
      </w:r>
      <w:proofErr w:type="gramEnd"/>
      <w:r>
        <w:rPr>
          <w:rFonts w:ascii="Calibri" w:eastAsia="Calibri" w:hAnsi="Calibri" w:cs="Calibri"/>
          <w:sz w:val="24"/>
          <w:szCs w:val="24"/>
        </w:rPr>
        <w:t xml:space="preserve"> any clarifications.</w:t>
      </w:r>
    </w:p>
    <w:p w14:paraId="0E8C38DE" w14:textId="77777777" w:rsidR="00BE0DC4" w:rsidRDefault="00BE0DC4">
      <w:pPr>
        <w:spacing w:line="200" w:lineRule="exact"/>
      </w:pPr>
    </w:p>
    <w:p w14:paraId="2874EB26" w14:textId="77777777" w:rsidR="00CA6290" w:rsidRDefault="00CA6290" w:rsidP="00CA6290">
      <w:pPr>
        <w:spacing w:line="460" w:lineRule="atLeast"/>
        <w:ind w:right="6294"/>
        <w:rPr>
          <w:rFonts w:ascii="Calibri" w:eastAsia="Calibri" w:hAnsi="Calibri" w:cs="Calibri"/>
          <w:sz w:val="24"/>
          <w:szCs w:val="24"/>
        </w:rPr>
      </w:pPr>
      <w:r>
        <w:rPr>
          <w:rFonts w:ascii="Calibri" w:eastAsia="Calibri" w:hAnsi="Calibri" w:cs="Calibri"/>
          <w:sz w:val="24"/>
          <w:szCs w:val="24"/>
        </w:rPr>
        <w:t>Dr Harshani Thabrew,</w:t>
      </w:r>
    </w:p>
    <w:p w14:paraId="286DDE0F" w14:textId="77777777" w:rsidR="00CA6290" w:rsidRDefault="00CA6290" w:rsidP="00CA6290">
      <w:pPr>
        <w:spacing w:before="48"/>
        <w:rPr>
          <w:rFonts w:ascii="Calibri" w:eastAsia="Calibri" w:hAnsi="Calibri" w:cs="Calibri"/>
          <w:sz w:val="24"/>
          <w:szCs w:val="24"/>
        </w:rPr>
      </w:pPr>
      <w:r>
        <w:rPr>
          <w:rFonts w:ascii="Calibri" w:eastAsia="Calibri" w:hAnsi="Calibri" w:cs="Calibri"/>
          <w:sz w:val="24"/>
          <w:szCs w:val="24"/>
        </w:rPr>
        <w:t>Secretary FMAS 2025</w:t>
      </w:r>
    </w:p>
    <w:p w14:paraId="19ECA358" w14:textId="77777777" w:rsidR="00CA6290" w:rsidRDefault="00CA6290" w:rsidP="00CA6290">
      <w:pPr>
        <w:spacing w:before="43"/>
        <w:rPr>
          <w:rFonts w:ascii="Calibri" w:eastAsia="Calibri" w:hAnsi="Calibri" w:cs="Calibri"/>
          <w:sz w:val="24"/>
          <w:szCs w:val="24"/>
        </w:rPr>
      </w:pPr>
      <w:r>
        <w:rPr>
          <w:rFonts w:ascii="Calibri" w:eastAsia="Calibri" w:hAnsi="Calibri" w:cs="Calibri"/>
          <w:sz w:val="24"/>
          <w:szCs w:val="24"/>
        </w:rPr>
        <w:t>Department of Microbiology</w:t>
      </w:r>
    </w:p>
    <w:p w14:paraId="26431BCC" w14:textId="77777777" w:rsidR="00CA6290" w:rsidRDefault="00CA6290" w:rsidP="00CA6290">
      <w:pPr>
        <w:spacing w:before="43"/>
        <w:rPr>
          <w:rFonts w:ascii="Calibri" w:eastAsia="Calibri" w:hAnsi="Calibri" w:cs="Calibri"/>
          <w:sz w:val="24"/>
          <w:szCs w:val="24"/>
        </w:rPr>
      </w:pPr>
      <w:r>
        <w:rPr>
          <w:rFonts w:ascii="Calibri" w:eastAsia="Calibri" w:hAnsi="Calibri" w:cs="Calibri"/>
          <w:sz w:val="24"/>
          <w:szCs w:val="24"/>
        </w:rPr>
        <w:t>Faculty of Medicine</w:t>
      </w:r>
    </w:p>
    <w:p w14:paraId="778E16C1" w14:textId="77777777" w:rsidR="00CA6290" w:rsidRDefault="00CA6290" w:rsidP="00CA6290">
      <w:pPr>
        <w:spacing w:before="43"/>
        <w:rPr>
          <w:rFonts w:ascii="Calibri" w:eastAsia="Calibri" w:hAnsi="Calibri" w:cs="Calibri"/>
          <w:sz w:val="24"/>
          <w:szCs w:val="24"/>
        </w:rPr>
      </w:pPr>
      <w:r>
        <w:rPr>
          <w:rFonts w:ascii="Calibri" w:eastAsia="Calibri" w:hAnsi="Calibri" w:cs="Calibri"/>
          <w:sz w:val="24"/>
          <w:szCs w:val="24"/>
        </w:rPr>
        <w:t xml:space="preserve">Email: </w:t>
      </w:r>
      <w:hyperlink r:id="rId8" w:history="1">
        <w:r w:rsidRPr="00807BD7">
          <w:rPr>
            <w:rStyle w:val="Hyperlink"/>
            <w:rFonts w:ascii="Calibri" w:eastAsia="Calibri" w:hAnsi="Calibri" w:cs="Calibri"/>
            <w:sz w:val="22"/>
            <w:szCs w:val="22"/>
          </w:rPr>
          <w:t>f</w:t>
        </w:r>
        <w:r w:rsidRPr="00807BD7">
          <w:rPr>
            <w:rStyle w:val="Hyperlink"/>
            <w:rFonts w:ascii="Calibri" w:eastAsia="Calibri" w:hAnsi="Calibri" w:cs="Calibri"/>
            <w:spacing w:val="2"/>
            <w:sz w:val="22"/>
            <w:szCs w:val="22"/>
          </w:rPr>
          <w:t>mas_2025@med.ruh.ac.l</w:t>
        </w:r>
        <w:r w:rsidRPr="00807BD7">
          <w:rPr>
            <w:rStyle w:val="Hyperlink"/>
            <w:rFonts w:ascii="Calibri" w:eastAsia="Calibri" w:hAnsi="Calibri" w:cs="Calibri"/>
            <w:sz w:val="22"/>
            <w:szCs w:val="22"/>
          </w:rPr>
          <w:t>k</w:t>
        </w:r>
      </w:hyperlink>
    </w:p>
    <w:p w14:paraId="4DAE1131" w14:textId="6D6F5906" w:rsidR="00BE0DC4" w:rsidRPr="00994A47" w:rsidRDefault="00CA6290" w:rsidP="00994A47">
      <w:pPr>
        <w:rPr>
          <w:rFonts w:ascii="Calibri" w:eastAsia="Calibri" w:hAnsi="Calibri" w:cs="Calibri"/>
          <w:sz w:val="24"/>
          <w:szCs w:val="24"/>
        </w:rPr>
      </w:pPr>
      <w:r>
        <w:rPr>
          <w:rFonts w:ascii="Calibri" w:eastAsia="Calibri" w:hAnsi="Calibri" w:cs="Calibri"/>
          <w:sz w:val="24"/>
          <w:szCs w:val="24"/>
        </w:rPr>
        <w:t>Mobile: 071 8411 697</w:t>
      </w:r>
    </w:p>
    <w:sectPr w:rsidR="00BE0DC4" w:rsidRPr="00994A47">
      <w:headerReference w:type="default" r:id="rId9"/>
      <w:footerReference w:type="even" r:id="rId10"/>
      <w:footerReference w:type="default" r:id="rId11"/>
      <w:pgSz w:w="12240" w:h="15840"/>
      <w:pgMar w:top="6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3C21" w14:textId="77777777" w:rsidR="00404396" w:rsidRDefault="00404396" w:rsidP="00994A47">
      <w:r>
        <w:separator/>
      </w:r>
    </w:p>
  </w:endnote>
  <w:endnote w:type="continuationSeparator" w:id="0">
    <w:p w14:paraId="487132A7" w14:textId="77777777" w:rsidR="00404396" w:rsidRDefault="00404396" w:rsidP="0099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0890526"/>
      <w:docPartObj>
        <w:docPartGallery w:val="Page Numbers (Bottom of Page)"/>
        <w:docPartUnique/>
      </w:docPartObj>
    </w:sdtPr>
    <w:sdtContent>
      <w:p w14:paraId="54CD39AA" w14:textId="46DDCFA9" w:rsidR="00994A47" w:rsidRDefault="00994A47" w:rsidP="005F42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619773" w14:textId="77777777" w:rsidR="00994A47" w:rsidRDefault="00994A47" w:rsidP="00994A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0946831"/>
      <w:docPartObj>
        <w:docPartGallery w:val="Page Numbers (Bottom of Page)"/>
        <w:docPartUnique/>
      </w:docPartObj>
    </w:sdtPr>
    <w:sdtContent>
      <w:p w14:paraId="748F30F4" w14:textId="6C29EC43" w:rsidR="00994A47" w:rsidRDefault="00994A47" w:rsidP="005F42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38ED50" w14:textId="77777777" w:rsidR="00994A47" w:rsidRDefault="00994A47" w:rsidP="00994A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D1C47" w14:textId="77777777" w:rsidR="00404396" w:rsidRDefault="00404396" w:rsidP="00994A47">
      <w:r>
        <w:separator/>
      </w:r>
    </w:p>
  </w:footnote>
  <w:footnote w:type="continuationSeparator" w:id="0">
    <w:p w14:paraId="2FB211B3" w14:textId="77777777" w:rsidR="00404396" w:rsidRDefault="00404396" w:rsidP="0099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19E8" w14:textId="77777777" w:rsidR="00994A47" w:rsidRDefault="00994A47">
    <w:pPr>
      <w:pStyle w:val="Header"/>
    </w:pPr>
    <w:r>
      <w:rPr>
        <w:noProof/>
      </w:rPr>
      <mc:AlternateContent>
        <mc:Choice Requires="wps">
          <w:drawing>
            <wp:anchor distT="0" distB="0" distL="114300" distR="114300" simplePos="0" relativeHeight="251659264" behindDoc="0" locked="0" layoutInCell="1" allowOverlap="1" wp14:anchorId="1888B43F" wp14:editId="4F779BFE">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9D6F94D" w14:textId="555C5054" w:rsidR="00994A47" w:rsidRDefault="00994A47">
                              <w:pPr>
                                <w:pStyle w:val="NoSpacing"/>
                                <w:jc w:val="center"/>
                                <w:rPr>
                                  <w:b/>
                                  <w:caps/>
                                  <w:spacing w:val="20"/>
                                  <w:sz w:val="28"/>
                                  <w:szCs w:val="28"/>
                                </w:rPr>
                              </w:pPr>
                              <w:r>
                                <w:rPr>
                                  <w:b/>
                                  <w:caps/>
                                  <w:spacing w:val="20"/>
                                  <w:sz w:val="28"/>
                                  <w:szCs w:val="28"/>
                                </w:rPr>
                                <w:t>FMAS 2025</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888B43F"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" fillcolor="#1f497d [3215]" stroked="f" strokeweight="2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9D6F94D" w14:textId="555C5054" w:rsidR="00994A47" w:rsidRDefault="00994A47">
                        <w:pPr>
                          <w:pStyle w:val="NoSpacing"/>
                          <w:jc w:val="center"/>
                          <w:rPr>
                            <w:b/>
                            <w:caps/>
                            <w:spacing w:val="20"/>
                            <w:sz w:val="28"/>
                            <w:szCs w:val="28"/>
                          </w:rPr>
                        </w:pPr>
                        <w:r>
                          <w:rPr>
                            <w:b/>
                            <w:caps/>
                            <w:spacing w:val="20"/>
                            <w:sz w:val="28"/>
                            <w:szCs w:val="28"/>
                          </w:rPr>
                          <w:t>FMAS 2025</w:t>
                        </w:r>
                      </w:p>
                    </w:sdtContent>
                  </w:sdt>
                </w:txbxContent>
              </v:textbox>
              <w10:wrap anchorx="page" anchory="page"/>
            </v:rect>
          </w:pict>
        </mc:Fallback>
      </mc:AlternateContent>
    </w:r>
  </w:p>
  <w:p w14:paraId="321D639D" w14:textId="77777777" w:rsidR="00994A47" w:rsidRDefault="0099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71B91"/>
    <w:multiLevelType w:val="multilevel"/>
    <w:tmpl w:val="798C6A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51199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C4"/>
    <w:rsid w:val="00111DA4"/>
    <w:rsid w:val="0019029E"/>
    <w:rsid w:val="001E645E"/>
    <w:rsid w:val="00203F27"/>
    <w:rsid w:val="003136CA"/>
    <w:rsid w:val="00336E33"/>
    <w:rsid w:val="00404396"/>
    <w:rsid w:val="004611EF"/>
    <w:rsid w:val="005E30F9"/>
    <w:rsid w:val="006917B6"/>
    <w:rsid w:val="006B0836"/>
    <w:rsid w:val="008B41D9"/>
    <w:rsid w:val="00994A47"/>
    <w:rsid w:val="00A871F6"/>
    <w:rsid w:val="00BE0DC4"/>
    <w:rsid w:val="00CA6290"/>
    <w:rsid w:val="00D03A68"/>
    <w:rsid w:val="00D03AE4"/>
    <w:rsid w:val="00D82700"/>
    <w:rsid w:val="00D90ADC"/>
    <w:rsid w:val="00E6678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2962"/>
  <w15:docId w15:val="{BCF255EF-8677-40EB-B441-6A4F8A09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D03AE4"/>
    <w:rPr>
      <w:color w:val="0000FF" w:themeColor="hyperlink"/>
      <w:u w:val="single"/>
    </w:rPr>
  </w:style>
  <w:style w:type="table" w:styleId="TableGrid">
    <w:name w:val="Table Grid"/>
    <w:basedOn w:val="TableNormal"/>
    <w:uiPriority w:val="59"/>
    <w:rsid w:val="0020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30F9"/>
    <w:rPr>
      <w:color w:val="605E5C"/>
      <w:shd w:val="clear" w:color="auto" w:fill="E1DFDD"/>
    </w:rPr>
  </w:style>
  <w:style w:type="paragraph" w:styleId="Header">
    <w:name w:val="header"/>
    <w:basedOn w:val="Normal"/>
    <w:link w:val="HeaderChar"/>
    <w:uiPriority w:val="99"/>
    <w:unhideWhenUsed/>
    <w:rsid w:val="00994A47"/>
    <w:pPr>
      <w:tabs>
        <w:tab w:val="center" w:pos="4513"/>
        <w:tab w:val="right" w:pos="9026"/>
      </w:tabs>
    </w:pPr>
  </w:style>
  <w:style w:type="character" w:customStyle="1" w:styleId="HeaderChar">
    <w:name w:val="Header Char"/>
    <w:basedOn w:val="DefaultParagraphFont"/>
    <w:link w:val="Header"/>
    <w:uiPriority w:val="99"/>
    <w:rsid w:val="00994A47"/>
  </w:style>
  <w:style w:type="paragraph" w:styleId="Footer">
    <w:name w:val="footer"/>
    <w:basedOn w:val="Normal"/>
    <w:link w:val="FooterChar"/>
    <w:uiPriority w:val="99"/>
    <w:unhideWhenUsed/>
    <w:rsid w:val="00994A47"/>
    <w:pPr>
      <w:tabs>
        <w:tab w:val="center" w:pos="4513"/>
        <w:tab w:val="right" w:pos="9026"/>
      </w:tabs>
    </w:pPr>
  </w:style>
  <w:style w:type="character" w:customStyle="1" w:styleId="FooterChar">
    <w:name w:val="Footer Char"/>
    <w:basedOn w:val="DefaultParagraphFont"/>
    <w:link w:val="Footer"/>
    <w:uiPriority w:val="99"/>
    <w:rsid w:val="00994A47"/>
  </w:style>
  <w:style w:type="paragraph" w:styleId="NoSpacing">
    <w:name w:val="No Spacing"/>
    <w:uiPriority w:val="1"/>
    <w:qFormat/>
    <w:rsid w:val="00994A47"/>
    <w:rPr>
      <w:rFonts w:asciiTheme="minorHAnsi" w:eastAsiaTheme="minorEastAsia" w:hAnsiTheme="minorHAnsi" w:cstheme="minorBidi"/>
      <w:sz w:val="22"/>
      <w:szCs w:val="22"/>
      <w:lang w:eastAsia="zh-CN"/>
    </w:rPr>
  </w:style>
  <w:style w:type="character" w:styleId="PageNumber">
    <w:name w:val="page number"/>
    <w:basedOn w:val="DefaultParagraphFont"/>
    <w:uiPriority w:val="99"/>
    <w:semiHidden/>
    <w:unhideWhenUsed/>
    <w:rsid w:val="0099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s_2025@med.ruh.ac.l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mas_2025@med.ruh.ac.l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FMAS 2025</dc:title>
  <dc:creator>HP</dc:creator>
  <cp:lastModifiedBy>Harshani Jayawrardena Thabrew</cp:lastModifiedBy>
  <cp:revision>5</cp:revision>
  <cp:lastPrinted>2023-11-14T06:10:00Z</cp:lastPrinted>
  <dcterms:created xsi:type="dcterms:W3CDTF">2024-10-15T07:10:00Z</dcterms:created>
  <dcterms:modified xsi:type="dcterms:W3CDTF">2024-10-25T07:54:00Z</dcterms:modified>
</cp:coreProperties>
</file>